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1D28C8" w14:textId="77777777" w:rsidR="00DB1610" w:rsidRPr="006A59FF" w:rsidRDefault="00DB1610">
      <w:pPr>
        <w:jc w:val="center"/>
        <w:rPr>
          <w:rFonts w:ascii="Calibri" w:hAnsi="Calibri" w:cs="Calibri"/>
          <w:sz w:val="72"/>
          <w:szCs w:val="72"/>
          <w:lang w:val="de-CH"/>
        </w:rPr>
      </w:pPr>
      <w:r w:rsidRPr="006A59FF">
        <w:rPr>
          <w:rFonts w:ascii="Calibri" w:hAnsi="Calibri" w:cs="Calibri"/>
          <w:sz w:val="72"/>
          <w:szCs w:val="72"/>
          <w:lang w:val="de-CH"/>
        </w:rPr>
        <w:t>Das Zeitalter des Absolutismus</w:t>
      </w:r>
    </w:p>
    <w:p w14:paraId="5AB27432" w14:textId="77777777" w:rsidR="00C91CA5" w:rsidRPr="006A59FF" w:rsidRDefault="00C91CA5" w:rsidP="00C91CA5">
      <w:pPr>
        <w:pStyle w:val="Header"/>
        <w:jc w:val="center"/>
        <w:rPr>
          <w:rFonts w:ascii="Calibri" w:hAnsi="Calibri" w:cs="Calibri"/>
          <w:lang w:val="de-CH"/>
        </w:rPr>
      </w:pPr>
      <w:r w:rsidRPr="006A59FF">
        <w:rPr>
          <w:rFonts w:ascii="Calibri" w:hAnsi="Calibri" w:cs="Calibri"/>
          <w:lang w:val="de-CH"/>
        </w:rPr>
        <w:t>Lernaufträge z</w:t>
      </w:r>
      <w:r w:rsidR="00857C07" w:rsidRPr="006A59FF">
        <w:rPr>
          <w:rFonts w:ascii="Calibri" w:hAnsi="Calibri" w:cs="Calibri"/>
          <w:lang w:val="de-CH"/>
        </w:rPr>
        <w:t xml:space="preserve">um Schweizer Geschichtsbuch 2, </w:t>
      </w:r>
      <w:r w:rsidR="004C2856" w:rsidRPr="006A59FF">
        <w:rPr>
          <w:rFonts w:ascii="Calibri" w:hAnsi="Calibri" w:cs="Calibri"/>
          <w:lang w:val="de-CH"/>
        </w:rPr>
        <w:t>Seiten 62 bis 93</w:t>
      </w:r>
    </w:p>
    <w:p w14:paraId="0B207F74" w14:textId="77777777" w:rsidR="008905A2" w:rsidRDefault="008905A2" w:rsidP="00C91CA5">
      <w:pPr>
        <w:pStyle w:val="Header"/>
        <w:jc w:val="center"/>
        <w:rPr>
          <w:lang w:val="de-CH"/>
        </w:rPr>
      </w:pPr>
    </w:p>
    <w:p w14:paraId="78C63E15" w14:textId="77777777" w:rsidR="008905A2" w:rsidRDefault="008905A2" w:rsidP="00C91CA5">
      <w:pPr>
        <w:pStyle w:val="Header"/>
        <w:jc w:val="center"/>
        <w:rPr>
          <w:lang w:val="de-CH"/>
        </w:rPr>
      </w:pPr>
    </w:p>
    <w:p w14:paraId="6848ADA1" w14:textId="77777777" w:rsidR="008905A2" w:rsidRDefault="008905A2" w:rsidP="00C91CA5">
      <w:pPr>
        <w:pStyle w:val="Header"/>
        <w:jc w:val="center"/>
        <w:rPr>
          <w:lang w:val="de-CH"/>
        </w:rPr>
      </w:pPr>
    </w:p>
    <w:p w14:paraId="4739D906" w14:textId="2763A72B" w:rsidR="008905A2" w:rsidRPr="00D97D99" w:rsidRDefault="00B504B3" w:rsidP="00C91CA5">
      <w:pPr>
        <w:pStyle w:val="Header"/>
        <w:jc w:val="center"/>
        <w:rPr>
          <w:lang w:val="de-CH"/>
        </w:rPr>
      </w:pPr>
      <w:r>
        <w:rPr>
          <w:noProof/>
          <w:lang w:val="de-CH"/>
        </w:rPr>
        <w:drawing>
          <wp:inline distT="0" distB="0" distL="0" distR="0" wp14:anchorId="53A4803A" wp14:editId="459605A7">
            <wp:extent cx="5486400" cy="5486400"/>
            <wp:effectExtent l="0" t="0" r="0" b="0"/>
            <wp:docPr id="3"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147855D" w14:textId="77777777" w:rsidR="00DB1610" w:rsidRPr="00D97D99" w:rsidRDefault="00DB1610">
      <w:pPr>
        <w:jc w:val="center"/>
        <w:rPr>
          <w:sz w:val="32"/>
          <w:szCs w:val="32"/>
          <w:lang w:val="de-CH"/>
        </w:rPr>
      </w:pPr>
    </w:p>
    <w:p w14:paraId="7FD3ED84" w14:textId="77777777" w:rsidR="00DB1610" w:rsidRDefault="00DB1610">
      <w:pPr>
        <w:tabs>
          <w:tab w:val="left" w:pos="2580"/>
        </w:tabs>
        <w:jc w:val="both"/>
      </w:pPr>
    </w:p>
    <w:p w14:paraId="004BCBA8" w14:textId="77777777" w:rsidR="00DB5E49" w:rsidRDefault="00DB5E49">
      <w:pPr>
        <w:tabs>
          <w:tab w:val="left" w:pos="2580"/>
        </w:tabs>
        <w:jc w:val="both"/>
      </w:pPr>
    </w:p>
    <w:p w14:paraId="76D09251" w14:textId="77777777" w:rsidR="008905A2" w:rsidRDefault="008905A2">
      <w:pPr>
        <w:tabs>
          <w:tab w:val="left" w:pos="2580"/>
        </w:tabs>
        <w:jc w:val="both"/>
      </w:pPr>
    </w:p>
    <w:p w14:paraId="3A8A26A9" w14:textId="77777777" w:rsidR="008905A2" w:rsidRDefault="008905A2">
      <w:pPr>
        <w:tabs>
          <w:tab w:val="left" w:pos="2580"/>
        </w:tabs>
        <w:jc w:val="both"/>
      </w:pPr>
    </w:p>
    <w:p w14:paraId="60FA0592" w14:textId="77777777" w:rsidR="008905A2" w:rsidRPr="006A59FF" w:rsidRDefault="008905A2">
      <w:pPr>
        <w:tabs>
          <w:tab w:val="left" w:pos="2580"/>
        </w:tabs>
        <w:jc w:val="both"/>
        <w:rPr>
          <w:rFonts w:ascii="Calibri" w:hAnsi="Calibri" w:cs="Calibri"/>
        </w:rPr>
      </w:pPr>
    </w:p>
    <w:p w14:paraId="72B4AC9E" w14:textId="77777777" w:rsidR="008905A2" w:rsidRPr="006A59FF" w:rsidRDefault="008905A2">
      <w:pPr>
        <w:tabs>
          <w:tab w:val="left" w:pos="2580"/>
        </w:tabs>
        <w:jc w:val="both"/>
        <w:rPr>
          <w:rFonts w:ascii="Calibri" w:hAnsi="Calibri" w:cs="Calibri"/>
        </w:rPr>
      </w:pPr>
      <w:r w:rsidRPr="006A59FF">
        <w:rPr>
          <w:rFonts w:ascii="Calibri" w:hAnsi="Calibri" w:cs="Calibri"/>
        </w:rPr>
        <w:t>Ergänze dieses Mind Map laufend. Die Verarbeitung von Text zu Mind Maps und Concept Maps kann das Verstehen und Behalten von komplexen Informationen und Zusammenhängen fördern.</w:t>
      </w:r>
    </w:p>
    <w:p w14:paraId="184F2FE6" w14:textId="77777777" w:rsidR="008905A2" w:rsidRDefault="008905A2">
      <w:pPr>
        <w:tabs>
          <w:tab w:val="left" w:pos="2580"/>
        </w:tabs>
        <w:jc w:val="both"/>
      </w:pPr>
    </w:p>
    <w:p w14:paraId="30ED3FD4" w14:textId="77777777" w:rsidR="008905A2" w:rsidRPr="00D97D99" w:rsidRDefault="008905A2">
      <w:pPr>
        <w:tabs>
          <w:tab w:val="left" w:pos="2580"/>
        </w:tabs>
        <w:jc w:val="both"/>
      </w:pPr>
    </w:p>
    <w:p w14:paraId="18B6877A" w14:textId="77777777" w:rsidR="008905A2" w:rsidRDefault="008905A2" w:rsidP="00303113">
      <w:pPr>
        <w:tabs>
          <w:tab w:val="left" w:pos="2580"/>
        </w:tabs>
        <w:rPr>
          <w:b/>
          <w:lang w:val="de-CH"/>
        </w:rPr>
      </w:pPr>
    </w:p>
    <w:p w14:paraId="2D781688" w14:textId="77777777" w:rsidR="00303113" w:rsidRPr="00B93D51" w:rsidRDefault="00303113" w:rsidP="00303113">
      <w:pPr>
        <w:tabs>
          <w:tab w:val="left" w:pos="2580"/>
        </w:tabs>
        <w:rPr>
          <w:rFonts w:ascii="Calibri" w:hAnsi="Calibri" w:cs="Calibri"/>
          <w:b/>
          <w:lang w:val="de-CH"/>
        </w:rPr>
      </w:pPr>
      <w:r w:rsidRPr="00B93D51">
        <w:rPr>
          <w:rFonts w:ascii="Calibri" w:hAnsi="Calibri" w:cs="Calibri"/>
          <w:b/>
          <w:lang w:val="de-CH"/>
        </w:rPr>
        <w:lastRenderedPageBreak/>
        <w:t>Wichtige Lernziele Absolutismus und englische Kolonien:</w:t>
      </w:r>
    </w:p>
    <w:p w14:paraId="7305369F" w14:textId="77777777" w:rsidR="00303113" w:rsidRPr="008E62ED" w:rsidRDefault="00303113" w:rsidP="00303113">
      <w:pPr>
        <w:tabs>
          <w:tab w:val="left" w:pos="2580"/>
        </w:tabs>
        <w:rPr>
          <w:b/>
          <w:sz w:val="16"/>
          <w:szCs w:val="16"/>
          <w:lang w:val="de-CH"/>
        </w:rPr>
      </w:pPr>
    </w:p>
    <w:p w14:paraId="2A0D5C16" w14:textId="77777777" w:rsidR="00303113" w:rsidRPr="006A59FF" w:rsidRDefault="008905A2" w:rsidP="00303113">
      <w:pPr>
        <w:tabs>
          <w:tab w:val="left" w:pos="2580"/>
        </w:tabs>
        <w:rPr>
          <w:rFonts w:ascii="Calibri" w:hAnsi="Calibri" w:cs="Calibri"/>
          <w:sz w:val="22"/>
          <w:szCs w:val="22"/>
          <w:lang w:val="de-CH"/>
        </w:rPr>
      </w:pPr>
      <w:r w:rsidRPr="006A59FF">
        <w:rPr>
          <w:rFonts w:ascii="Calibri" w:hAnsi="Calibri" w:cs="Calibri"/>
          <w:sz w:val="22"/>
          <w:szCs w:val="22"/>
          <w:lang w:val="de-CH"/>
        </w:rPr>
        <w:t xml:space="preserve">1. </w:t>
      </w:r>
      <w:r w:rsidR="00303113" w:rsidRPr="006A59FF">
        <w:rPr>
          <w:rFonts w:ascii="Calibri" w:hAnsi="Calibri" w:cs="Calibri"/>
          <w:sz w:val="22"/>
          <w:szCs w:val="22"/>
          <w:lang w:val="de-CH"/>
        </w:rPr>
        <w:t>Du kennst alle in diesem Dossier und im Geschichtsbuch vorkommenden Begriffe und Personen.</w:t>
      </w:r>
    </w:p>
    <w:p w14:paraId="5D92883D" w14:textId="77777777" w:rsidR="00303113" w:rsidRPr="006A59FF" w:rsidRDefault="00303113" w:rsidP="00303113">
      <w:pPr>
        <w:tabs>
          <w:tab w:val="left" w:pos="2580"/>
        </w:tabs>
        <w:rPr>
          <w:rFonts w:ascii="Calibri" w:hAnsi="Calibri" w:cs="Calibri"/>
          <w:sz w:val="16"/>
          <w:szCs w:val="16"/>
          <w:lang w:val="de-CH"/>
        </w:rPr>
      </w:pPr>
    </w:p>
    <w:p w14:paraId="59817A9A" w14:textId="77777777" w:rsidR="00303113" w:rsidRPr="006A59FF" w:rsidRDefault="008905A2" w:rsidP="00303113">
      <w:pPr>
        <w:tabs>
          <w:tab w:val="left" w:pos="2580"/>
        </w:tabs>
        <w:rPr>
          <w:rFonts w:ascii="Calibri" w:hAnsi="Calibri" w:cs="Calibri"/>
          <w:sz w:val="22"/>
          <w:szCs w:val="22"/>
          <w:lang w:val="de-CH"/>
        </w:rPr>
      </w:pPr>
      <w:r w:rsidRPr="006A59FF">
        <w:rPr>
          <w:rFonts w:ascii="Calibri" w:hAnsi="Calibri" w:cs="Calibri"/>
          <w:sz w:val="22"/>
          <w:szCs w:val="22"/>
          <w:lang w:val="de-CH"/>
        </w:rPr>
        <w:t xml:space="preserve">2. </w:t>
      </w:r>
      <w:r w:rsidR="00303113" w:rsidRPr="006A59FF">
        <w:rPr>
          <w:rFonts w:ascii="Calibri" w:hAnsi="Calibri" w:cs="Calibri"/>
          <w:sz w:val="22"/>
          <w:szCs w:val="22"/>
          <w:lang w:val="de-CH"/>
        </w:rPr>
        <w:t>Du kennst folgende Daten:</w:t>
      </w:r>
    </w:p>
    <w:p w14:paraId="57495C1B" w14:textId="77777777" w:rsidR="00303113" w:rsidRPr="006A59FF" w:rsidRDefault="00303113" w:rsidP="00303113">
      <w:pPr>
        <w:numPr>
          <w:ilvl w:val="0"/>
          <w:numId w:val="2"/>
        </w:numPr>
        <w:tabs>
          <w:tab w:val="left" w:pos="2580"/>
        </w:tabs>
        <w:rPr>
          <w:rFonts w:ascii="Calibri" w:hAnsi="Calibri" w:cs="Calibri"/>
          <w:sz w:val="22"/>
          <w:szCs w:val="22"/>
          <w:lang w:val="de-CH"/>
        </w:rPr>
      </w:pPr>
      <w:r w:rsidRPr="006A59FF">
        <w:rPr>
          <w:rFonts w:ascii="Calibri" w:hAnsi="Calibri" w:cs="Calibri"/>
          <w:sz w:val="22"/>
          <w:szCs w:val="22"/>
          <w:lang w:val="de-CH"/>
        </w:rPr>
        <w:t>1661 bis 1715: Regierungszeit Ludwigs XIV.</w:t>
      </w:r>
    </w:p>
    <w:p w14:paraId="345F62CF" w14:textId="77777777" w:rsidR="00303113" w:rsidRPr="006A59FF" w:rsidRDefault="00303113" w:rsidP="00303113">
      <w:pPr>
        <w:numPr>
          <w:ilvl w:val="0"/>
          <w:numId w:val="2"/>
        </w:numPr>
        <w:tabs>
          <w:tab w:val="left" w:pos="2580"/>
        </w:tabs>
        <w:rPr>
          <w:rFonts w:ascii="Calibri" w:hAnsi="Calibri" w:cs="Calibri"/>
          <w:sz w:val="22"/>
          <w:szCs w:val="22"/>
          <w:lang w:val="de-CH"/>
        </w:rPr>
      </w:pPr>
      <w:r w:rsidRPr="006A59FF">
        <w:rPr>
          <w:rFonts w:ascii="Calibri" w:hAnsi="Calibri" w:cs="Calibri"/>
          <w:sz w:val="22"/>
          <w:szCs w:val="22"/>
          <w:lang w:val="de-CH"/>
        </w:rPr>
        <w:t>18. Jahrhundert: aufgeklärter Absolutismus in vielen europäischen Ländern</w:t>
      </w:r>
    </w:p>
    <w:p w14:paraId="4A5E615C" w14:textId="77777777" w:rsidR="00303113" w:rsidRPr="006A59FF" w:rsidRDefault="00303113" w:rsidP="00303113">
      <w:pPr>
        <w:numPr>
          <w:ilvl w:val="0"/>
          <w:numId w:val="2"/>
        </w:numPr>
        <w:tabs>
          <w:tab w:val="left" w:pos="2580"/>
        </w:tabs>
        <w:rPr>
          <w:rFonts w:ascii="Calibri" w:hAnsi="Calibri" w:cs="Calibri"/>
          <w:sz w:val="22"/>
          <w:szCs w:val="22"/>
          <w:lang w:val="de-CH"/>
        </w:rPr>
      </w:pPr>
      <w:r w:rsidRPr="006A59FF">
        <w:rPr>
          <w:rFonts w:ascii="Calibri" w:hAnsi="Calibri" w:cs="Calibri"/>
          <w:sz w:val="22"/>
          <w:szCs w:val="22"/>
          <w:lang w:val="de-CH"/>
        </w:rPr>
        <w:t>1756 bis 1763: Siebenjähriger Krieg</w:t>
      </w:r>
      <w:r w:rsidR="008E62ED">
        <w:rPr>
          <w:rFonts w:ascii="Calibri" w:hAnsi="Calibri" w:cs="Calibri"/>
          <w:sz w:val="22"/>
          <w:szCs w:val="22"/>
          <w:lang w:val="de-CH"/>
        </w:rPr>
        <w:t>: Preussen behauptet sich als Grossmacht, England gewinnt Vorherrschaft auf Weltmeeren</w:t>
      </w:r>
    </w:p>
    <w:p w14:paraId="21C9EF2C" w14:textId="77777777" w:rsidR="00303113" w:rsidRPr="006A59FF" w:rsidRDefault="00303113" w:rsidP="00303113">
      <w:pPr>
        <w:tabs>
          <w:tab w:val="left" w:pos="2580"/>
        </w:tabs>
        <w:rPr>
          <w:rFonts w:ascii="Calibri" w:hAnsi="Calibri" w:cs="Calibri"/>
          <w:sz w:val="16"/>
          <w:szCs w:val="16"/>
          <w:lang w:val="de-CH"/>
        </w:rPr>
      </w:pPr>
    </w:p>
    <w:p w14:paraId="5AE94246" w14:textId="77777777" w:rsidR="00303113" w:rsidRPr="006A59FF" w:rsidRDefault="008905A2" w:rsidP="00303113">
      <w:pPr>
        <w:tabs>
          <w:tab w:val="left" w:pos="2580"/>
        </w:tabs>
        <w:rPr>
          <w:rFonts w:ascii="Calibri" w:hAnsi="Calibri" w:cs="Calibri"/>
          <w:sz w:val="22"/>
          <w:szCs w:val="22"/>
          <w:lang w:val="de-CH"/>
        </w:rPr>
      </w:pPr>
      <w:r w:rsidRPr="006A59FF">
        <w:rPr>
          <w:rFonts w:ascii="Calibri" w:hAnsi="Calibri" w:cs="Calibri"/>
          <w:sz w:val="22"/>
          <w:szCs w:val="22"/>
          <w:lang w:val="de-CH"/>
        </w:rPr>
        <w:t xml:space="preserve">3. </w:t>
      </w:r>
      <w:r w:rsidR="00303113" w:rsidRPr="006A59FF">
        <w:rPr>
          <w:rFonts w:ascii="Calibri" w:hAnsi="Calibri" w:cs="Calibri"/>
          <w:sz w:val="22"/>
          <w:szCs w:val="22"/>
          <w:lang w:val="de-CH"/>
        </w:rPr>
        <w:t xml:space="preserve">Du weisst, warum es zum Absolutismus kam und weisst auch, wie </w:t>
      </w:r>
      <w:r w:rsidR="007D35FF" w:rsidRPr="006A59FF">
        <w:rPr>
          <w:rFonts w:ascii="Calibri" w:hAnsi="Calibri" w:cs="Calibri"/>
          <w:sz w:val="22"/>
          <w:szCs w:val="22"/>
          <w:lang w:val="de-CH"/>
        </w:rPr>
        <w:t>er</w:t>
      </w:r>
      <w:r w:rsidR="00303113" w:rsidRPr="006A59FF">
        <w:rPr>
          <w:rFonts w:ascii="Calibri" w:hAnsi="Calibri" w:cs="Calibri"/>
          <w:sz w:val="22"/>
          <w:szCs w:val="22"/>
          <w:lang w:val="de-CH"/>
        </w:rPr>
        <w:t xml:space="preserve"> gerechtfertigt wurde.</w:t>
      </w:r>
    </w:p>
    <w:p w14:paraId="41A068B9" w14:textId="77777777" w:rsidR="00303113" w:rsidRPr="008E62ED" w:rsidRDefault="00303113" w:rsidP="00303113">
      <w:pPr>
        <w:tabs>
          <w:tab w:val="left" w:pos="2580"/>
        </w:tabs>
        <w:rPr>
          <w:rFonts w:ascii="Calibri" w:hAnsi="Calibri" w:cs="Calibri"/>
          <w:sz w:val="16"/>
          <w:szCs w:val="16"/>
          <w:lang w:val="de-CH"/>
        </w:rPr>
      </w:pPr>
    </w:p>
    <w:p w14:paraId="41DE4D42" w14:textId="77777777" w:rsidR="00303113" w:rsidRPr="006A59FF" w:rsidRDefault="008905A2" w:rsidP="00303113">
      <w:pPr>
        <w:tabs>
          <w:tab w:val="left" w:pos="2580"/>
        </w:tabs>
        <w:rPr>
          <w:rFonts w:ascii="Calibri" w:hAnsi="Calibri" w:cs="Calibri"/>
          <w:sz w:val="22"/>
          <w:szCs w:val="22"/>
          <w:lang w:val="de-CH"/>
        </w:rPr>
      </w:pPr>
      <w:r w:rsidRPr="006A59FF">
        <w:rPr>
          <w:rFonts w:ascii="Calibri" w:hAnsi="Calibri" w:cs="Calibri"/>
          <w:sz w:val="22"/>
          <w:szCs w:val="22"/>
          <w:lang w:val="de-CH"/>
        </w:rPr>
        <w:t xml:space="preserve">4. </w:t>
      </w:r>
      <w:r w:rsidR="00303113" w:rsidRPr="006A59FF">
        <w:rPr>
          <w:rFonts w:ascii="Calibri" w:hAnsi="Calibri" w:cs="Calibri"/>
          <w:sz w:val="22"/>
          <w:szCs w:val="22"/>
          <w:lang w:val="de-CH"/>
        </w:rPr>
        <w:t>Du kennst die Herrschaftsinstrumente des Absolutismus</w:t>
      </w:r>
      <w:r w:rsidR="00324348">
        <w:rPr>
          <w:rFonts w:ascii="Calibri" w:hAnsi="Calibri" w:cs="Calibri"/>
          <w:sz w:val="22"/>
          <w:szCs w:val="22"/>
          <w:lang w:val="de-CH"/>
        </w:rPr>
        <w:t xml:space="preserve"> und die Grenzen der königlichen Macht.</w:t>
      </w:r>
    </w:p>
    <w:p w14:paraId="0846C4D5" w14:textId="77777777" w:rsidR="00303113" w:rsidRPr="006A59FF" w:rsidRDefault="00303113" w:rsidP="00303113">
      <w:pPr>
        <w:tabs>
          <w:tab w:val="left" w:pos="2580"/>
        </w:tabs>
        <w:rPr>
          <w:rFonts w:ascii="Calibri" w:hAnsi="Calibri" w:cs="Calibri"/>
          <w:sz w:val="16"/>
          <w:szCs w:val="16"/>
          <w:lang w:val="de-CH"/>
        </w:rPr>
      </w:pPr>
    </w:p>
    <w:p w14:paraId="1DF9C96B" w14:textId="77777777" w:rsidR="00F133C9" w:rsidRPr="006A59FF" w:rsidRDefault="008905A2" w:rsidP="00303113">
      <w:pPr>
        <w:tabs>
          <w:tab w:val="left" w:pos="2580"/>
        </w:tabs>
        <w:rPr>
          <w:rFonts w:ascii="Calibri" w:hAnsi="Calibri" w:cs="Calibri"/>
          <w:sz w:val="22"/>
          <w:szCs w:val="22"/>
          <w:lang w:val="de-CH"/>
        </w:rPr>
      </w:pPr>
      <w:bookmarkStart w:id="0" w:name="_Hlk501391693"/>
      <w:r w:rsidRPr="006A59FF">
        <w:rPr>
          <w:rFonts w:ascii="Calibri" w:hAnsi="Calibri" w:cs="Calibri"/>
          <w:sz w:val="22"/>
          <w:szCs w:val="22"/>
          <w:lang w:val="de-CH"/>
        </w:rPr>
        <w:t xml:space="preserve">5. </w:t>
      </w:r>
      <w:r w:rsidR="00303113" w:rsidRPr="006A59FF">
        <w:rPr>
          <w:rFonts w:ascii="Calibri" w:hAnsi="Calibri" w:cs="Calibri"/>
          <w:sz w:val="22"/>
          <w:szCs w:val="22"/>
          <w:lang w:val="de-CH"/>
        </w:rPr>
        <w:t xml:space="preserve">Du kannst die Änderungen </w:t>
      </w:r>
      <w:r w:rsidR="004A47F9" w:rsidRPr="006A59FF">
        <w:rPr>
          <w:rFonts w:ascii="Calibri" w:hAnsi="Calibri" w:cs="Calibri"/>
          <w:sz w:val="22"/>
          <w:szCs w:val="22"/>
          <w:lang w:val="de-CH"/>
        </w:rPr>
        <w:t xml:space="preserve">/ den Aufbau </w:t>
      </w:r>
      <w:r w:rsidR="00303113" w:rsidRPr="006A59FF">
        <w:rPr>
          <w:rFonts w:ascii="Calibri" w:hAnsi="Calibri" w:cs="Calibri"/>
          <w:sz w:val="22"/>
          <w:szCs w:val="22"/>
          <w:lang w:val="de-CH"/>
        </w:rPr>
        <w:t>der Gesellschaft im Absolutismus</w:t>
      </w:r>
      <w:r w:rsidR="001459DA" w:rsidRPr="006A59FF">
        <w:rPr>
          <w:rFonts w:ascii="Calibri" w:hAnsi="Calibri" w:cs="Calibri"/>
          <w:sz w:val="22"/>
          <w:szCs w:val="22"/>
          <w:lang w:val="de-CH"/>
        </w:rPr>
        <w:t xml:space="preserve"> </w:t>
      </w:r>
      <w:r w:rsidR="00F133C9" w:rsidRPr="006A59FF">
        <w:rPr>
          <w:rFonts w:ascii="Calibri" w:hAnsi="Calibri" w:cs="Calibri"/>
          <w:sz w:val="22"/>
          <w:szCs w:val="22"/>
          <w:lang w:val="de-CH"/>
        </w:rPr>
        <w:t xml:space="preserve">in Frankreich </w:t>
      </w:r>
      <w:r w:rsidR="001459DA" w:rsidRPr="006A59FF">
        <w:rPr>
          <w:rFonts w:ascii="Calibri" w:hAnsi="Calibri" w:cs="Calibri"/>
          <w:sz w:val="22"/>
          <w:szCs w:val="22"/>
          <w:lang w:val="de-CH"/>
        </w:rPr>
        <w:t xml:space="preserve">und die Folgen für die einzelnen </w:t>
      </w:r>
      <w:r w:rsidRPr="006A59FF">
        <w:rPr>
          <w:rFonts w:ascii="Calibri" w:hAnsi="Calibri" w:cs="Calibri"/>
          <w:sz w:val="22"/>
          <w:szCs w:val="22"/>
          <w:lang w:val="de-CH"/>
        </w:rPr>
        <w:t>Bevölkerungsgruppen erklären</w:t>
      </w:r>
      <w:r w:rsidR="0045775D" w:rsidRPr="006A59FF">
        <w:rPr>
          <w:rFonts w:ascii="Calibri" w:hAnsi="Calibri" w:cs="Calibri"/>
          <w:sz w:val="22"/>
          <w:szCs w:val="22"/>
          <w:lang w:val="de-CH"/>
        </w:rPr>
        <w:t xml:space="preserve"> und mit anderen Gesellschaftsformen </w:t>
      </w:r>
      <w:r w:rsidR="001459DA" w:rsidRPr="006A59FF">
        <w:rPr>
          <w:rFonts w:ascii="Calibri" w:hAnsi="Calibri" w:cs="Calibri"/>
          <w:sz w:val="22"/>
          <w:szCs w:val="22"/>
          <w:lang w:val="de-CH"/>
        </w:rPr>
        <w:t>(</w:t>
      </w:r>
      <w:r w:rsidR="004A47F9" w:rsidRPr="006A59FF">
        <w:rPr>
          <w:rFonts w:ascii="Calibri" w:hAnsi="Calibri" w:cs="Calibri"/>
          <w:sz w:val="22"/>
          <w:szCs w:val="22"/>
          <w:lang w:val="de-CH"/>
        </w:rPr>
        <w:t xml:space="preserve">Schweiz, </w:t>
      </w:r>
      <w:r w:rsidR="001459DA" w:rsidRPr="006A59FF">
        <w:rPr>
          <w:rFonts w:ascii="Calibri" w:hAnsi="Calibri" w:cs="Calibri"/>
          <w:sz w:val="22"/>
          <w:szCs w:val="22"/>
          <w:lang w:val="de-CH"/>
        </w:rPr>
        <w:t xml:space="preserve">England) </w:t>
      </w:r>
      <w:r w:rsidR="0045775D" w:rsidRPr="006A59FF">
        <w:rPr>
          <w:rFonts w:ascii="Calibri" w:hAnsi="Calibri" w:cs="Calibri"/>
          <w:sz w:val="22"/>
          <w:szCs w:val="22"/>
          <w:lang w:val="de-CH"/>
        </w:rPr>
        <w:t>vergleichen</w:t>
      </w:r>
      <w:r w:rsidR="00303113" w:rsidRPr="006A59FF">
        <w:rPr>
          <w:rFonts w:ascii="Calibri" w:hAnsi="Calibri" w:cs="Calibri"/>
          <w:sz w:val="22"/>
          <w:szCs w:val="22"/>
          <w:lang w:val="de-CH"/>
        </w:rPr>
        <w:t>.</w:t>
      </w:r>
    </w:p>
    <w:bookmarkEnd w:id="0"/>
    <w:p w14:paraId="12B0BD87" w14:textId="77777777" w:rsidR="00303113" w:rsidRPr="006A59FF" w:rsidRDefault="00303113" w:rsidP="00303113">
      <w:pPr>
        <w:tabs>
          <w:tab w:val="left" w:pos="2580"/>
        </w:tabs>
        <w:rPr>
          <w:rFonts w:ascii="Calibri" w:hAnsi="Calibri" w:cs="Calibri"/>
          <w:sz w:val="16"/>
          <w:szCs w:val="16"/>
          <w:lang w:val="de-CH"/>
        </w:rPr>
      </w:pPr>
    </w:p>
    <w:p w14:paraId="2163AB9A" w14:textId="77777777" w:rsidR="00F133C9" w:rsidRPr="00F133C9" w:rsidRDefault="008905A2" w:rsidP="00F133C9">
      <w:pPr>
        <w:tabs>
          <w:tab w:val="left" w:pos="2580"/>
        </w:tabs>
        <w:rPr>
          <w:rFonts w:ascii="Calibri" w:hAnsi="Calibri" w:cs="Calibri"/>
          <w:sz w:val="22"/>
          <w:szCs w:val="22"/>
          <w:lang w:val="de-CH"/>
        </w:rPr>
      </w:pPr>
      <w:r w:rsidRPr="006A59FF">
        <w:rPr>
          <w:rFonts w:ascii="Calibri" w:hAnsi="Calibri" w:cs="Calibri"/>
          <w:sz w:val="22"/>
          <w:szCs w:val="22"/>
          <w:lang w:val="de-CH"/>
        </w:rPr>
        <w:t xml:space="preserve">6. </w:t>
      </w:r>
      <w:r w:rsidR="00F133C9" w:rsidRPr="00F133C9">
        <w:rPr>
          <w:rFonts w:ascii="Calibri" w:hAnsi="Calibri" w:cs="Calibri"/>
          <w:sz w:val="22"/>
          <w:szCs w:val="22"/>
          <w:lang w:val="de-CH"/>
        </w:rPr>
        <w:t xml:space="preserve">Du kannst das merkantilistische Wirtschaftssystem </w:t>
      </w:r>
      <w:r w:rsidR="00F133C9">
        <w:rPr>
          <w:rFonts w:ascii="Calibri" w:hAnsi="Calibri" w:cs="Calibri"/>
          <w:sz w:val="22"/>
          <w:szCs w:val="22"/>
          <w:lang w:val="de-CH"/>
        </w:rPr>
        <w:t xml:space="preserve">und die Funktion </w:t>
      </w:r>
      <w:r w:rsidR="0072038C">
        <w:rPr>
          <w:rFonts w:ascii="Calibri" w:hAnsi="Calibri" w:cs="Calibri"/>
          <w:sz w:val="22"/>
          <w:szCs w:val="22"/>
          <w:lang w:val="de-CH"/>
        </w:rPr>
        <w:t>des Barocks</w:t>
      </w:r>
      <w:r w:rsidR="00F133C9">
        <w:rPr>
          <w:rFonts w:ascii="Calibri" w:hAnsi="Calibri" w:cs="Calibri"/>
          <w:sz w:val="22"/>
          <w:szCs w:val="22"/>
          <w:lang w:val="de-CH"/>
        </w:rPr>
        <w:t xml:space="preserve"> </w:t>
      </w:r>
      <w:r w:rsidR="00281226">
        <w:rPr>
          <w:rFonts w:ascii="Calibri" w:hAnsi="Calibri" w:cs="Calibri"/>
          <w:sz w:val="22"/>
          <w:szCs w:val="22"/>
          <w:lang w:val="de-CH"/>
        </w:rPr>
        <w:t xml:space="preserve">für den Absolutismus und die Gegenreformation </w:t>
      </w:r>
      <w:r w:rsidR="00F133C9" w:rsidRPr="00F133C9">
        <w:rPr>
          <w:rFonts w:ascii="Calibri" w:hAnsi="Calibri" w:cs="Calibri"/>
          <w:sz w:val="22"/>
          <w:szCs w:val="22"/>
          <w:lang w:val="de-CH"/>
        </w:rPr>
        <w:t>erläutern.</w:t>
      </w:r>
    </w:p>
    <w:p w14:paraId="07BAF855" w14:textId="77777777" w:rsidR="00303113" w:rsidRPr="006A59FF" w:rsidRDefault="00303113" w:rsidP="00303113">
      <w:pPr>
        <w:tabs>
          <w:tab w:val="left" w:pos="2580"/>
        </w:tabs>
        <w:rPr>
          <w:rFonts w:ascii="Calibri" w:hAnsi="Calibri" w:cs="Calibri"/>
          <w:sz w:val="16"/>
          <w:szCs w:val="16"/>
          <w:lang w:val="de-CH"/>
        </w:rPr>
      </w:pPr>
    </w:p>
    <w:p w14:paraId="2AD59000" w14:textId="77777777" w:rsidR="00303113" w:rsidRPr="006A59FF" w:rsidRDefault="008905A2" w:rsidP="00303113">
      <w:pPr>
        <w:tabs>
          <w:tab w:val="left" w:pos="2580"/>
        </w:tabs>
        <w:rPr>
          <w:rFonts w:ascii="Calibri" w:hAnsi="Calibri" w:cs="Calibri"/>
          <w:sz w:val="22"/>
          <w:szCs w:val="22"/>
          <w:lang w:val="de-CH"/>
        </w:rPr>
      </w:pPr>
      <w:r w:rsidRPr="006A59FF">
        <w:rPr>
          <w:rFonts w:ascii="Calibri" w:hAnsi="Calibri" w:cs="Calibri"/>
          <w:sz w:val="22"/>
          <w:szCs w:val="22"/>
          <w:lang w:val="de-CH"/>
        </w:rPr>
        <w:t xml:space="preserve">7. </w:t>
      </w:r>
      <w:r w:rsidR="00F133C9" w:rsidRPr="006A59FF">
        <w:rPr>
          <w:rFonts w:ascii="Calibri" w:hAnsi="Calibri" w:cs="Calibri"/>
          <w:sz w:val="22"/>
          <w:szCs w:val="22"/>
          <w:lang w:val="de-CH"/>
        </w:rPr>
        <w:t>Du kannst den gesellschaftlichen</w:t>
      </w:r>
      <w:r w:rsidR="008252F3" w:rsidRPr="00DB5E49">
        <w:rPr>
          <w:rFonts w:ascii="Calibri" w:hAnsi="Calibri" w:cs="Calibri"/>
          <w:sz w:val="22"/>
          <w:szCs w:val="22"/>
          <w:lang w:val="de-CH"/>
        </w:rPr>
        <w:t>, wirtschaftlichen</w:t>
      </w:r>
      <w:r w:rsidR="00F133C9" w:rsidRPr="00DB5E49">
        <w:rPr>
          <w:rFonts w:ascii="Calibri" w:hAnsi="Calibri" w:cs="Calibri"/>
          <w:sz w:val="22"/>
          <w:szCs w:val="22"/>
          <w:lang w:val="de-CH"/>
        </w:rPr>
        <w:t xml:space="preserve"> und den politischen Aufbau der Schweiz im Zeitalter des Absolutismus erläutern</w:t>
      </w:r>
      <w:r w:rsidR="00B83432" w:rsidRPr="00DB5E49">
        <w:rPr>
          <w:rFonts w:ascii="Calibri" w:hAnsi="Calibri" w:cs="Calibri"/>
          <w:sz w:val="22"/>
          <w:szCs w:val="22"/>
          <w:lang w:val="de-CH"/>
        </w:rPr>
        <w:t xml:space="preserve"> und das politische System mit einer modernen Demokratie </w:t>
      </w:r>
      <w:bookmarkStart w:id="1" w:name="_Hlk66121179"/>
      <w:r w:rsidR="008252F3" w:rsidRPr="00DB5E49">
        <w:rPr>
          <w:rFonts w:ascii="Calibri" w:hAnsi="Calibri" w:cs="Calibri"/>
          <w:sz w:val="22"/>
          <w:szCs w:val="22"/>
          <w:lang w:val="de-CH"/>
        </w:rPr>
        <w:t>und den Forderungen und Zielen der Aufklärung</w:t>
      </w:r>
      <w:bookmarkEnd w:id="1"/>
      <w:r w:rsidR="008252F3">
        <w:rPr>
          <w:rFonts w:ascii="Calibri" w:hAnsi="Calibri" w:cs="Calibri"/>
          <w:sz w:val="22"/>
          <w:szCs w:val="22"/>
          <w:lang w:val="de-CH"/>
        </w:rPr>
        <w:t xml:space="preserve"> vergleichen.</w:t>
      </w:r>
    </w:p>
    <w:p w14:paraId="5E020F8A" w14:textId="77777777" w:rsidR="00303113" w:rsidRPr="006A59FF" w:rsidRDefault="00303113" w:rsidP="00303113">
      <w:pPr>
        <w:tabs>
          <w:tab w:val="left" w:pos="2580"/>
        </w:tabs>
        <w:rPr>
          <w:rFonts w:ascii="Calibri" w:hAnsi="Calibri" w:cs="Calibri"/>
          <w:sz w:val="16"/>
          <w:szCs w:val="16"/>
        </w:rPr>
      </w:pPr>
    </w:p>
    <w:p w14:paraId="101AFC2D" w14:textId="77777777" w:rsidR="00303113" w:rsidRPr="006A59FF" w:rsidRDefault="008905A2" w:rsidP="00303113">
      <w:pPr>
        <w:tabs>
          <w:tab w:val="left" w:pos="2580"/>
        </w:tabs>
        <w:rPr>
          <w:rFonts w:ascii="Calibri" w:hAnsi="Calibri" w:cs="Calibri"/>
          <w:sz w:val="22"/>
          <w:szCs w:val="22"/>
          <w:lang w:val="de-CH"/>
        </w:rPr>
      </w:pPr>
      <w:r w:rsidRPr="006A59FF">
        <w:rPr>
          <w:rFonts w:ascii="Calibri" w:hAnsi="Calibri" w:cs="Calibri"/>
          <w:sz w:val="22"/>
          <w:szCs w:val="22"/>
          <w:lang w:val="de-CH"/>
        </w:rPr>
        <w:t xml:space="preserve">8. </w:t>
      </w:r>
      <w:r w:rsidR="00303113" w:rsidRPr="006A59FF">
        <w:rPr>
          <w:rFonts w:ascii="Calibri" w:hAnsi="Calibri" w:cs="Calibri"/>
          <w:sz w:val="22"/>
          <w:szCs w:val="22"/>
          <w:lang w:val="de-CH"/>
        </w:rPr>
        <w:t>Du kannst das politische System in England</w:t>
      </w:r>
      <w:r w:rsidR="004A47F9" w:rsidRPr="006A59FF">
        <w:rPr>
          <w:rFonts w:ascii="Calibri" w:hAnsi="Calibri" w:cs="Calibri"/>
          <w:sz w:val="22"/>
          <w:szCs w:val="22"/>
          <w:lang w:val="de-CH"/>
        </w:rPr>
        <w:t xml:space="preserve"> </w:t>
      </w:r>
      <w:r w:rsidR="00433733">
        <w:rPr>
          <w:rFonts w:ascii="Calibri" w:hAnsi="Calibri" w:cs="Calibri"/>
          <w:sz w:val="22"/>
          <w:szCs w:val="22"/>
          <w:lang w:val="de-CH"/>
        </w:rPr>
        <w:t xml:space="preserve">und seine Entwicklung sowie </w:t>
      </w:r>
      <w:r w:rsidR="00303113" w:rsidRPr="006A59FF">
        <w:rPr>
          <w:rFonts w:ascii="Calibri" w:hAnsi="Calibri" w:cs="Calibri"/>
          <w:sz w:val="22"/>
          <w:szCs w:val="22"/>
          <w:lang w:val="de-CH"/>
        </w:rPr>
        <w:t>die Bedeutung der Glorious Revolution</w:t>
      </w:r>
      <w:r w:rsidR="00433733">
        <w:rPr>
          <w:rFonts w:ascii="Calibri" w:hAnsi="Calibri" w:cs="Calibri"/>
          <w:sz w:val="22"/>
          <w:szCs w:val="22"/>
          <w:lang w:val="de-CH"/>
        </w:rPr>
        <w:t xml:space="preserve"> und der </w:t>
      </w:r>
      <w:r w:rsidR="0072038C">
        <w:rPr>
          <w:rFonts w:ascii="Calibri" w:hAnsi="Calibri" w:cs="Calibri"/>
          <w:sz w:val="22"/>
          <w:szCs w:val="22"/>
          <w:lang w:val="de-CH"/>
        </w:rPr>
        <w:t>B</w:t>
      </w:r>
      <w:r w:rsidR="00433733">
        <w:rPr>
          <w:rFonts w:ascii="Calibri" w:hAnsi="Calibri" w:cs="Calibri"/>
          <w:sz w:val="22"/>
          <w:szCs w:val="22"/>
          <w:lang w:val="de-CH"/>
        </w:rPr>
        <w:t>ill of Rights</w:t>
      </w:r>
      <w:r w:rsidR="00303113" w:rsidRPr="006A59FF">
        <w:rPr>
          <w:rFonts w:ascii="Calibri" w:hAnsi="Calibri" w:cs="Calibri"/>
          <w:sz w:val="22"/>
          <w:szCs w:val="22"/>
          <w:lang w:val="de-CH"/>
        </w:rPr>
        <w:t xml:space="preserve"> erläutern</w:t>
      </w:r>
      <w:r w:rsidR="0038697F" w:rsidRPr="006A59FF">
        <w:rPr>
          <w:rFonts w:ascii="Calibri" w:hAnsi="Calibri" w:cs="Calibri"/>
          <w:sz w:val="22"/>
          <w:szCs w:val="22"/>
          <w:lang w:val="de-CH"/>
        </w:rPr>
        <w:t xml:space="preserve"> und mit dem System in Frankreich vergleichen.</w:t>
      </w:r>
    </w:p>
    <w:p w14:paraId="7648F20F" w14:textId="77777777" w:rsidR="00303113" w:rsidRPr="006A59FF" w:rsidRDefault="00303113" w:rsidP="00303113">
      <w:pPr>
        <w:tabs>
          <w:tab w:val="left" w:pos="2580"/>
        </w:tabs>
        <w:rPr>
          <w:rFonts w:ascii="Calibri" w:hAnsi="Calibri" w:cs="Calibri"/>
          <w:sz w:val="16"/>
          <w:szCs w:val="16"/>
          <w:lang w:val="de-CH"/>
        </w:rPr>
      </w:pPr>
    </w:p>
    <w:p w14:paraId="677B0DA0" w14:textId="77777777" w:rsidR="00F133C9" w:rsidRDefault="008905A2" w:rsidP="00F133C9">
      <w:pPr>
        <w:tabs>
          <w:tab w:val="left" w:pos="2580"/>
        </w:tabs>
        <w:rPr>
          <w:rFonts w:ascii="Calibri" w:hAnsi="Calibri" w:cs="Calibri"/>
          <w:sz w:val="22"/>
          <w:szCs w:val="22"/>
          <w:lang w:val="de-CH"/>
        </w:rPr>
      </w:pPr>
      <w:r w:rsidRPr="006A59FF">
        <w:rPr>
          <w:rFonts w:ascii="Calibri" w:hAnsi="Calibri" w:cs="Calibri"/>
          <w:sz w:val="22"/>
          <w:szCs w:val="22"/>
          <w:lang w:val="de-CH"/>
        </w:rPr>
        <w:t xml:space="preserve">9. </w:t>
      </w:r>
      <w:r w:rsidR="00F133C9" w:rsidRPr="00F133C9">
        <w:rPr>
          <w:rFonts w:ascii="Calibri" w:hAnsi="Calibri" w:cs="Calibri"/>
          <w:sz w:val="22"/>
          <w:szCs w:val="22"/>
          <w:lang w:val="de-CH"/>
        </w:rPr>
        <w:t xml:space="preserve">Du kennst die Theorien von Hobbes, Locke, Montesquieu und Rousseau und kannst den Begriff Aufklärung definieren. Du </w:t>
      </w:r>
      <w:r w:rsidR="0072038C" w:rsidRPr="00F133C9">
        <w:rPr>
          <w:rFonts w:ascii="Calibri" w:hAnsi="Calibri" w:cs="Calibri"/>
          <w:sz w:val="22"/>
          <w:szCs w:val="22"/>
          <w:lang w:val="de-CH"/>
        </w:rPr>
        <w:t>weisst, wie</w:t>
      </w:r>
      <w:r w:rsidR="00F133C9" w:rsidRPr="00F133C9">
        <w:rPr>
          <w:rFonts w:ascii="Calibri" w:hAnsi="Calibri" w:cs="Calibri"/>
          <w:sz w:val="22"/>
          <w:szCs w:val="22"/>
          <w:lang w:val="de-CH"/>
        </w:rPr>
        <w:t xml:space="preserve"> die Aufklärung das Denken der Menschenbeeinflusste</w:t>
      </w:r>
      <w:r w:rsidR="008252F3">
        <w:rPr>
          <w:rFonts w:ascii="Calibri" w:hAnsi="Calibri" w:cs="Calibri"/>
          <w:sz w:val="22"/>
          <w:szCs w:val="22"/>
          <w:lang w:val="de-CH"/>
        </w:rPr>
        <w:t xml:space="preserve"> </w:t>
      </w:r>
      <w:r w:rsidR="008252F3" w:rsidRPr="00DB5E49">
        <w:rPr>
          <w:rFonts w:ascii="Calibri" w:hAnsi="Calibri" w:cs="Calibri"/>
          <w:sz w:val="22"/>
          <w:szCs w:val="22"/>
          <w:lang w:val="de-CH"/>
        </w:rPr>
        <w:t>und kennst wichtige Forderungen und Ziele der Aufklärung</w:t>
      </w:r>
      <w:r w:rsidR="00F133C9" w:rsidRPr="00DB5E49">
        <w:rPr>
          <w:rFonts w:ascii="Calibri" w:hAnsi="Calibri" w:cs="Calibri"/>
          <w:sz w:val="22"/>
          <w:szCs w:val="22"/>
          <w:lang w:val="de-CH"/>
        </w:rPr>
        <w:t>.</w:t>
      </w:r>
    </w:p>
    <w:p w14:paraId="76C6ADC8" w14:textId="77777777" w:rsidR="00F133C9" w:rsidRPr="00F133C9" w:rsidRDefault="00F133C9" w:rsidP="00F133C9">
      <w:pPr>
        <w:tabs>
          <w:tab w:val="left" w:pos="2580"/>
        </w:tabs>
        <w:rPr>
          <w:rFonts w:ascii="Calibri" w:hAnsi="Calibri" w:cs="Calibri"/>
          <w:sz w:val="16"/>
          <w:szCs w:val="16"/>
          <w:lang w:val="de-CH"/>
        </w:rPr>
      </w:pPr>
    </w:p>
    <w:p w14:paraId="3F05B8C2" w14:textId="77777777" w:rsidR="00F133C9" w:rsidRPr="00F133C9" w:rsidRDefault="00F133C9" w:rsidP="00F133C9">
      <w:pPr>
        <w:tabs>
          <w:tab w:val="left" w:pos="2580"/>
        </w:tabs>
        <w:rPr>
          <w:rFonts w:ascii="Calibri" w:hAnsi="Calibri" w:cs="Calibri"/>
          <w:sz w:val="22"/>
          <w:szCs w:val="22"/>
          <w:lang w:val="de-CH"/>
        </w:rPr>
      </w:pPr>
      <w:r>
        <w:rPr>
          <w:rFonts w:ascii="Calibri" w:hAnsi="Calibri" w:cs="Calibri"/>
          <w:sz w:val="22"/>
          <w:szCs w:val="22"/>
          <w:lang w:val="de-CH"/>
        </w:rPr>
        <w:t xml:space="preserve">10. </w:t>
      </w:r>
      <w:r w:rsidRPr="00F133C9">
        <w:rPr>
          <w:rFonts w:ascii="Calibri" w:hAnsi="Calibri" w:cs="Calibri"/>
          <w:sz w:val="22"/>
          <w:szCs w:val="22"/>
          <w:lang w:val="de-CH"/>
        </w:rPr>
        <w:t>Du kannst den Unterschied zwischen dem französischen und dem aufgeklärten Absolutismus (Preussen) erklären</w:t>
      </w:r>
      <w:r w:rsidR="00BC47C1">
        <w:rPr>
          <w:rFonts w:ascii="Calibri" w:hAnsi="Calibri" w:cs="Calibri"/>
          <w:sz w:val="22"/>
          <w:szCs w:val="22"/>
          <w:lang w:val="de-CH"/>
        </w:rPr>
        <w:t xml:space="preserve"> und kennst Herrschaftsverständnis</w:t>
      </w:r>
      <w:r w:rsidR="00DB5E49">
        <w:rPr>
          <w:rFonts w:ascii="Calibri" w:hAnsi="Calibri" w:cs="Calibri"/>
          <w:sz w:val="22"/>
          <w:szCs w:val="22"/>
          <w:lang w:val="de-CH"/>
        </w:rPr>
        <w:t xml:space="preserve">, </w:t>
      </w:r>
      <w:r w:rsidR="00A63568">
        <w:rPr>
          <w:rFonts w:ascii="Calibri" w:hAnsi="Calibri" w:cs="Calibri"/>
          <w:sz w:val="22"/>
          <w:szCs w:val="22"/>
          <w:lang w:val="de-CH"/>
        </w:rPr>
        <w:t xml:space="preserve">Ziele </w:t>
      </w:r>
      <w:r w:rsidR="008E62ED">
        <w:rPr>
          <w:rFonts w:ascii="Calibri" w:hAnsi="Calibri" w:cs="Calibri"/>
          <w:sz w:val="22"/>
          <w:szCs w:val="22"/>
          <w:lang w:val="de-CH"/>
        </w:rPr>
        <w:t xml:space="preserve">und Massnahmen </w:t>
      </w:r>
      <w:r w:rsidR="00BC47C1">
        <w:rPr>
          <w:rFonts w:ascii="Calibri" w:hAnsi="Calibri" w:cs="Calibri"/>
          <w:sz w:val="22"/>
          <w:szCs w:val="22"/>
          <w:lang w:val="de-CH"/>
        </w:rPr>
        <w:t>von Friedrich II.</w:t>
      </w:r>
    </w:p>
    <w:p w14:paraId="598DC1EB" w14:textId="77777777" w:rsidR="00303113" w:rsidRPr="006A59FF" w:rsidRDefault="00303113" w:rsidP="00303113">
      <w:pPr>
        <w:tabs>
          <w:tab w:val="left" w:pos="2580"/>
        </w:tabs>
        <w:rPr>
          <w:rFonts w:ascii="Calibri" w:hAnsi="Calibri" w:cs="Calibri"/>
          <w:sz w:val="16"/>
          <w:szCs w:val="16"/>
          <w:lang w:val="de-CH"/>
        </w:rPr>
      </w:pPr>
    </w:p>
    <w:p w14:paraId="2E552D3D" w14:textId="77777777" w:rsidR="00303113" w:rsidRPr="006A59FF" w:rsidRDefault="008905A2" w:rsidP="00303113">
      <w:pPr>
        <w:tabs>
          <w:tab w:val="left" w:pos="2580"/>
        </w:tabs>
        <w:rPr>
          <w:rFonts w:ascii="Calibri" w:hAnsi="Calibri" w:cs="Calibri"/>
          <w:sz w:val="22"/>
          <w:szCs w:val="22"/>
          <w:lang w:val="de-CH"/>
        </w:rPr>
      </w:pPr>
      <w:r w:rsidRPr="006A59FF">
        <w:rPr>
          <w:rFonts w:ascii="Calibri" w:hAnsi="Calibri" w:cs="Calibri"/>
          <w:sz w:val="22"/>
          <w:szCs w:val="22"/>
          <w:lang w:val="de-CH"/>
        </w:rPr>
        <w:t>1</w:t>
      </w:r>
      <w:r w:rsidR="00F133C9" w:rsidRPr="006A59FF">
        <w:rPr>
          <w:rFonts w:ascii="Calibri" w:hAnsi="Calibri" w:cs="Calibri"/>
          <w:sz w:val="22"/>
          <w:szCs w:val="22"/>
          <w:lang w:val="de-CH"/>
        </w:rPr>
        <w:t>1</w:t>
      </w:r>
      <w:r w:rsidRPr="006A59FF">
        <w:rPr>
          <w:rFonts w:ascii="Calibri" w:hAnsi="Calibri" w:cs="Calibri"/>
          <w:sz w:val="22"/>
          <w:szCs w:val="22"/>
          <w:lang w:val="de-CH"/>
        </w:rPr>
        <w:t xml:space="preserve">. </w:t>
      </w:r>
      <w:r w:rsidR="001459DA" w:rsidRPr="006A59FF">
        <w:rPr>
          <w:rFonts w:ascii="Calibri" w:hAnsi="Calibri" w:cs="Calibri"/>
          <w:sz w:val="22"/>
          <w:szCs w:val="22"/>
          <w:lang w:val="de-CH"/>
        </w:rPr>
        <w:t xml:space="preserve">Du </w:t>
      </w:r>
      <w:r w:rsidR="00F133C9" w:rsidRPr="006A59FF">
        <w:rPr>
          <w:rFonts w:ascii="Calibri" w:hAnsi="Calibri" w:cs="Calibri"/>
          <w:sz w:val="22"/>
          <w:szCs w:val="22"/>
          <w:lang w:val="de-CH"/>
        </w:rPr>
        <w:t xml:space="preserve">kennst wichtige Prinzipien absolutistischer Aussenpolitik und </w:t>
      </w:r>
      <w:r w:rsidR="001459DA" w:rsidRPr="006A59FF">
        <w:rPr>
          <w:rFonts w:ascii="Calibri" w:hAnsi="Calibri" w:cs="Calibri"/>
          <w:sz w:val="22"/>
          <w:szCs w:val="22"/>
          <w:lang w:val="de-CH"/>
        </w:rPr>
        <w:t>weisst, wie sich die europäische Staatenwelt von der Mitte des 17. J</w:t>
      </w:r>
      <w:r w:rsidR="00DB5E49">
        <w:rPr>
          <w:rFonts w:ascii="Calibri" w:hAnsi="Calibri" w:cs="Calibri"/>
          <w:sz w:val="22"/>
          <w:szCs w:val="22"/>
          <w:lang w:val="de-CH"/>
        </w:rPr>
        <w:t>h.</w:t>
      </w:r>
      <w:r w:rsidR="001459DA" w:rsidRPr="006A59FF">
        <w:rPr>
          <w:rFonts w:ascii="Calibri" w:hAnsi="Calibri" w:cs="Calibri"/>
          <w:sz w:val="22"/>
          <w:szCs w:val="22"/>
          <w:lang w:val="de-CH"/>
        </w:rPr>
        <w:t xml:space="preserve"> bis Ende 18. J</w:t>
      </w:r>
      <w:r w:rsidR="00DB5E49">
        <w:rPr>
          <w:rFonts w:ascii="Calibri" w:hAnsi="Calibri" w:cs="Calibri"/>
          <w:sz w:val="22"/>
          <w:szCs w:val="22"/>
          <w:lang w:val="de-CH"/>
        </w:rPr>
        <w:t>h.</w:t>
      </w:r>
      <w:r w:rsidR="001459DA" w:rsidRPr="006A59FF">
        <w:rPr>
          <w:rFonts w:ascii="Calibri" w:hAnsi="Calibri" w:cs="Calibri"/>
          <w:sz w:val="22"/>
          <w:szCs w:val="22"/>
          <w:lang w:val="de-CH"/>
        </w:rPr>
        <w:t xml:space="preserve"> geändert hat</w:t>
      </w:r>
      <w:r w:rsidR="00281226" w:rsidRPr="006A59FF">
        <w:rPr>
          <w:rFonts w:ascii="Calibri" w:hAnsi="Calibri" w:cs="Calibri"/>
          <w:sz w:val="22"/>
          <w:szCs w:val="22"/>
          <w:lang w:val="de-CH"/>
        </w:rPr>
        <w:t>. Du kennst Ziele der Grossmächte</w:t>
      </w:r>
      <w:r w:rsidR="00AB600A" w:rsidRPr="006A59FF">
        <w:rPr>
          <w:rFonts w:ascii="Calibri" w:hAnsi="Calibri" w:cs="Calibri"/>
          <w:sz w:val="22"/>
          <w:szCs w:val="22"/>
          <w:lang w:val="de-CH"/>
        </w:rPr>
        <w:t xml:space="preserve"> und Gegensätze zwischen ihnen</w:t>
      </w:r>
      <w:r w:rsidR="00DB5E49">
        <w:rPr>
          <w:rFonts w:ascii="Calibri" w:hAnsi="Calibri" w:cs="Calibri"/>
          <w:sz w:val="22"/>
          <w:szCs w:val="22"/>
          <w:lang w:val="de-CH"/>
        </w:rPr>
        <w:t xml:space="preserve"> sowie</w:t>
      </w:r>
      <w:r w:rsidR="001459DA" w:rsidRPr="006A59FF">
        <w:rPr>
          <w:rFonts w:ascii="Calibri" w:hAnsi="Calibri" w:cs="Calibri"/>
          <w:sz w:val="22"/>
          <w:szCs w:val="22"/>
        </w:rPr>
        <w:t xml:space="preserve"> Ursachen, Verlauf und Folgen des Siebenjährigen Krieg</w:t>
      </w:r>
      <w:r w:rsidR="008E62ED">
        <w:rPr>
          <w:rFonts w:ascii="Calibri" w:hAnsi="Calibri" w:cs="Calibri"/>
          <w:sz w:val="22"/>
          <w:szCs w:val="22"/>
        </w:rPr>
        <w:t>s</w:t>
      </w:r>
      <w:r w:rsidR="001459DA" w:rsidRPr="006A59FF">
        <w:rPr>
          <w:rFonts w:ascii="Calibri" w:hAnsi="Calibri" w:cs="Calibri"/>
          <w:sz w:val="22"/>
          <w:szCs w:val="22"/>
        </w:rPr>
        <w:t>.</w:t>
      </w:r>
    </w:p>
    <w:p w14:paraId="14B540F9" w14:textId="77777777" w:rsidR="00303113" w:rsidRPr="006A59FF" w:rsidRDefault="00303113" w:rsidP="00303113">
      <w:pPr>
        <w:tabs>
          <w:tab w:val="left" w:pos="2580"/>
        </w:tabs>
        <w:rPr>
          <w:rFonts w:ascii="Calibri" w:hAnsi="Calibri" w:cs="Calibri"/>
          <w:sz w:val="16"/>
          <w:szCs w:val="16"/>
          <w:lang w:val="de-CH"/>
        </w:rPr>
      </w:pPr>
    </w:p>
    <w:p w14:paraId="088A52B3" w14:textId="77777777" w:rsidR="00303113" w:rsidRPr="006A59FF" w:rsidRDefault="008905A2" w:rsidP="00303113">
      <w:pPr>
        <w:tabs>
          <w:tab w:val="left" w:pos="2580"/>
        </w:tabs>
        <w:rPr>
          <w:rFonts w:ascii="Calibri" w:hAnsi="Calibri" w:cs="Calibri"/>
          <w:sz w:val="22"/>
          <w:szCs w:val="22"/>
          <w:lang w:val="de-CH"/>
        </w:rPr>
      </w:pPr>
      <w:r w:rsidRPr="006A59FF">
        <w:rPr>
          <w:rFonts w:ascii="Calibri" w:hAnsi="Calibri" w:cs="Calibri"/>
          <w:sz w:val="22"/>
          <w:szCs w:val="22"/>
          <w:lang w:val="de-CH"/>
        </w:rPr>
        <w:t>1</w:t>
      </w:r>
      <w:r w:rsidR="00F133C9" w:rsidRPr="006A59FF">
        <w:rPr>
          <w:rFonts w:ascii="Calibri" w:hAnsi="Calibri" w:cs="Calibri"/>
          <w:sz w:val="22"/>
          <w:szCs w:val="22"/>
          <w:lang w:val="de-CH"/>
        </w:rPr>
        <w:t>2</w:t>
      </w:r>
      <w:r w:rsidRPr="006A59FF">
        <w:rPr>
          <w:rFonts w:ascii="Calibri" w:hAnsi="Calibri" w:cs="Calibri"/>
          <w:sz w:val="22"/>
          <w:szCs w:val="22"/>
          <w:lang w:val="de-CH"/>
        </w:rPr>
        <w:t xml:space="preserve">. </w:t>
      </w:r>
      <w:r w:rsidR="00303113" w:rsidRPr="006A59FF">
        <w:rPr>
          <w:rFonts w:ascii="Calibri" w:hAnsi="Calibri" w:cs="Calibri"/>
          <w:sz w:val="22"/>
          <w:szCs w:val="22"/>
          <w:lang w:val="de-CH"/>
        </w:rPr>
        <w:t>Du analysierst und interpretierst Quellen und stellst sie in ihren historischen Zusammenhang</w:t>
      </w:r>
      <w:r w:rsidR="004A47F9" w:rsidRPr="006A59FF">
        <w:rPr>
          <w:rFonts w:ascii="Calibri" w:hAnsi="Calibri" w:cs="Calibri"/>
          <w:sz w:val="22"/>
          <w:szCs w:val="22"/>
          <w:lang w:val="de-CH"/>
        </w:rPr>
        <w:t xml:space="preserve"> und präsentierst deine Resultate zusammenhängend und verständlich</w:t>
      </w:r>
      <w:r w:rsidR="00303113" w:rsidRPr="006A59FF">
        <w:rPr>
          <w:rFonts w:ascii="Calibri" w:hAnsi="Calibri" w:cs="Calibri"/>
          <w:sz w:val="22"/>
          <w:szCs w:val="22"/>
          <w:lang w:val="de-CH"/>
        </w:rPr>
        <w:t>.</w:t>
      </w:r>
    </w:p>
    <w:p w14:paraId="3D934005" w14:textId="77777777" w:rsidR="008905A2" w:rsidRPr="006A59FF" w:rsidRDefault="008905A2" w:rsidP="00303113">
      <w:pPr>
        <w:tabs>
          <w:tab w:val="left" w:pos="2580"/>
        </w:tabs>
        <w:rPr>
          <w:rFonts w:ascii="Calibri" w:hAnsi="Calibri" w:cs="Calibri"/>
          <w:sz w:val="16"/>
          <w:szCs w:val="16"/>
          <w:lang w:val="de-CH"/>
        </w:rPr>
      </w:pPr>
    </w:p>
    <w:p w14:paraId="550BD2FC" w14:textId="77777777" w:rsidR="008905A2" w:rsidRPr="006A59FF" w:rsidRDefault="008905A2" w:rsidP="00303113">
      <w:pPr>
        <w:tabs>
          <w:tab w:val="left" w:pos="2580"/>
        </w:tabs>
        <w:rPr>
          <w:rFonts w:ascii="Calibri" w:hAnsi="Calibri" w:cs="Calibri"/>
          <w:sz w:val="22"/>
          <w:szCs w:val="22"/>
          <w:lang w:val="de-CH"/>
        </w:rPr>
      </w:pPr>
      <w:r w:rsidRPr="006A59FF">
        <w:rPr>
          <w:rFonts w:ascii="Calibri" w:hAnsi="Calibri" w:cs="Calibri"/>
          <w:sz w:val="22"/>
          <w:szCs w:val="22"/>
          <w:lang w:val="de-CH"/>
        </w:rPr>
        <w:t>1</w:t>
      </w:r>
      <w:r w:rsidR="00F133C9" w:rsidRPr="006A59FF">
        <w:rPr>
          <w:rFonts w:ascii="Calibri" w:hAnsi="Calibri" w:cs="Calibri"/>
          <w:sz w:val="22"/>
          <w:szCs w:val="22"/>
          <w:lang w:val="de-CH"/>
        </w:rPr>
        <w:t>3</w:t>
      </w:r>
      <w:r w:rsidRPr="006A59FF">
        <w:rPr>
          <w:rFonts w:ascii="Calibri" w:hAnsi="Calibri" w:cs="Calibri"/>
          <w:sz w:val="22"/>
          <w:szCs w:val="22"/>
          <w:lang w:val="de-CH"/>
        </w:rPr>
        <w:t>. Du verarbeitest Fachtexte zu eigenen Schaubildern (z. B. Mind Maps)</w:t>
      </w:r>
    </w:p>
    <w:p w14:paraId="41A9FF37" w14:textId="77777777" w:rsidR="004979AB" w:rsidRPr="008E62ED" w:rsidRDefault="004979AB" w:rsidP="00303113">
      <w:pPr>
        <w:tabs>
          <w:tab w:val="left" w:pos="2580"/>
        </w:tabs>
        <w:rPr>
          <w:rFonts w:ascii="Calibri" w:hAnsi="Calibri" w:cs="Calibri"/>
          <w:sz w:val="16"/>
          <w:szCs w:val="16"/>
          <w:lang w:val="de-CH"/>
        </w:rPr>
      </w:pPr>
    </w:p>
    <w:p w14:paraId="31B0A983" w14:textId="77777777" w:rsidR="00303113" w:rsidRDefault="004979AB" w:rsidP="00303113">
      <w:pPr>
        <w:tabs>
          <w:tab w:val="left" w:pos="2580"/>
        </w:tabs>
        <w:rPr>
          <w:rFonts w:ascii="Calibri" w:hAnsi="Calibri" w:cs="Calibri"/>
          <w:sz w:val="22"/>
          <w:szCs w:val="22"/>
          <w:lang w:val="de-CH"/>
        </w:rPr>
      </w:pPr>
      <w:r w:rsidRPr="006A59FF">
        <w:rPr>
          <w:rFonts w:ascii="Calibri" w:hAnsi="Calibri" w:cs="Calibri"/>
          <w:sz w:val="22"/>
          <w:szCs w:val="22"/>
          <w:lang w:val="de-CH"/>
        </w:rPr>
        <w:t>1</w:t>
      </w:r>
      <w:r w:rsidR="00F133C9" w:rsidRPr="006A59FF">
        <w:rPr>
          <w:rFonts w:ascii="Calibri" w:hAnsi="Calibri" w:cs="Calibri"/>
          <w:sz w:val="22"/>
          <w:szCs w:val="22"/>
          <w:lang w:val="de-CH"/>
        </w:rPr>
        <w:t>4</w:t>
      </w:r>
      <w:r w:rsidRPr="006A59FF">
        <w:rPr>
          <w:rFonts w:ascii="Calibri" w:hAnsi="Calibri" w:cs="Calibri"/>
          <w:sz w:val="22"/>
          <w:szCs w:val="22"/>
          <w:lang w:val="de-CH"/>
        </w:rPr>
        <w:t>. Du erkennst die Bedeutung des Absolutismus und der Aufklärung für die Gegenwart.</w:t>
      </w:r>
    </w:p>
    <w:p w14:paraId="6163D9D5" w14:textId="77777777" w:rsidR="009E69B8" w:rsidRDefault="009E69B8" w:rsidP="00303113">
      <w:pPr>
        <w:tabs>
          <w:tab w:val="left" w:pos="2580"/>
        </w:tabs>
        <w:rPr>
          <w:rFonts w:ascii="Calibri" w:hAnsi="Calibri" w:cs="Calibri"/>
          <w:sz w:val="22"/>
          <w:szCs w:val="22"/>
          <w:lang w:val="de-CH"/>
        </w:rPr>
      </w:pPr>
    </w:p>
    <w:p w14:paraId="4EA8B903" w14:textId="77777777" w:rsidR="009E69B8" w:rsidRPr="008E62ED" w:rsidRDefault="009E69B8" w:rsidP="00303113">
      <w:pPr>
        <w:tabs>
          <w:tab w:val="left" w:pos="2580"/>
        </w:tabs>
        <w:rPr>
          <w:rFonts w:ascii="Calibri" w:hAnsi="Calibri" w:cs="Calibri"/>
          <w:sz w:val="22"/>
          <w:szCs w:val="22"/>
          <w:lang w:val="de-CH"/>
        </w:rPr>
      </w:pPr>
      <w:r>
        <w:rPr>
          <w:rFonts w:ascii="Calibri" w:hAnsi="Calibri" w:cs="Calibri"/>
          <w:sz w:val="22"/>
          <w:szCs w:val="22"/>
          <w:lang w:val="de-CH"/>
        </w:rPr>
        <w:t>15. Du kennst Beispiele absolutistischer Obrigkeitswillkür und kannst diese beurteilen.</w:t>
      </w:r>
    </w:p>
    <w:p w14:paraId="39CE92DD" w14:textId="77777777" w:rsidR="004A47F9" w:rsidRPr="006A59FF" w:rsidRDefault="004A47F9" w:rsidP="00303113">
      <w:pPr>
        <w:tabs>
          <w:tab w:val="left" w:pos="2580"/>
        </w:tabs>
        <w:rPr>
          <w:rFonts w:ascii="Calibri" w:hAnsi="Calibri" w:cs="Calibri"/>
          <w:b/>
          <w:sz w:val="16"/>
          <w:szCs w:val="16"/>
          <w:lang w:val="de-CH"/>
        </w:rPr>
      </w:pPr>
    </w:p>
    <w:p w14:paraId="44E4FBE8" w14:textId="77777777" w:rsidR="00303113" w:rsidRPr="006A59FF" w:rsidRDefault="009E69B8" w:rsidP="00303113">
      <w:pPr>
        <w:tabs>
          <w:tab w:val="left" w:pos="2580"/>
        </w:tabs>
        <w:rPr>
          <w:rFonts w:ascii="Calibri" w:hAnsi="Calibri" w:cs="Calibri"/>
          <w:b/>
          <w:sz w:val="22"/>
          <w:szCs w:val="22"/>
          <w:lang w:val="de-CH"/>
        </w:rPr>
      </w:pPr>
      <w:r>
        <w:rPr>
          <w:rFonts w:ascii="Calibri" w:hAnsi="Calibri" w:cs="Calibri"/>
          <w:b/>
          <w:sz w:val="22"/>
          <w:szCs w:val="22"/>
          <w:lang w:val="de-CH"/>
        </w:rPr>
        <w:br w:type="page"/>
      </w:r>
      <w:r w:rsidR="00303113" w:rsidRPr="006A59FF">
        <w:rPr>
          <w:rFonts w:ascii="Calibri" w:hAnsi="Calibri" w:cs="Calibri"/>
          <w:b/>
          <w:sz w:val="22"/>
          <w:szCs w:val="22"/>
          <w:lang w:val="de-CH"/>
        </w:rPr>
        <w:lastRenderedPageBreak/>
        <w:t>Frankreich als exemplarischer Fall:</w:t>
      </w:r>
    </w:p>
    <w:p w14:paraId="1FA0C208" w14:textId="77777777" w:rsidR="00303113" w:rsidRPr="006A59FF" w:rsidRDefault="00303113" w:rsidP="006A59FF">
      <w:pPr>
        <w:pBdr>
          <w:top w:val="single" w:sz="4" w:space="1" w:color="000000"/>
          <w:left w:val="single" w:sz="4" w:space="4" w:color="000000"/>
          <w:bottom w:val="single" w:sz="4" w:space="1" w:color="000000"/>
          <w:right w:val="single" w:sz="4" w:space="4" w:color="000000"/>
        </w:pBdr>
        <w:shd w:val="clear" w:color="auto" w:fill="FFFFFF"/>
        <w:tabs>
          <w:tab w:val="left" w:pos="2580"/>
        </w:tabs>
        <w:jc w:val="both"/>
        <w:rPr>
          <w:rFonts w:ascii="Calibri" w:hAnsi="Calibri" w:cs="Calibri"/>
          <w:sz w:val="22"/>
          <w:szCs w:val="22"/>
          <w:lang w:val="de-CH"/>
        </w:rPr>
      </w:pPr>
      <w:r w:rsidRPr="006A59FF">
        <w:rPr>
          <w:rFonts w:ascii="Calibri" w:hAnsi="Calibri" w:cs="Calibri"/>
          <w:sz w:val="22"/>
          <w:szCs w:val="22"/>
          <w:lang w:val="de-CH"/>
        </w:rPr>
        <w:t xml:space="preserve">Das im Geschichtsbuch im Zentrum stehende Land (Frankreich) ist exemplarisch für den hohen Absolutismus. In den meisten europäischen Ländern jener Zeit gab es aber auch absolutistische Systeme (Russland, Spanien, Österreich, deutsche Staaten etc.), die sich im 17. und frühen 18. Jahrhundert noch am Modell Frankreichs, später vielerorts am </w:t>
      </w:r>
      <w:r w:rsidR="004A47F9" w:rsidRPr="006A59FF">
        <w:rPr>
          <w:rFonts w:ascii="Calibri" w:hAnsi="Calibri" w:cs="Calibri"/>
          <w:sz w:val="22"/>
          <w:szCs w:val="22"/>
          <w:lang w:val="de-CH"/>
        </w:rPr>
        <w:t>«</w:t>
      </w:r>
      <w:r w:rsidRPr="006A59FF">
        <w:rPr>
          <w:rFonts w:ascii="Calibri" w:hAnsi="Calibri" w:cs="Calibri"/>
          <w:sz w:val="22"/>
          <w:szCs w:val="22"/>
          <w:lang w:val="de-CH"/>
        </w:rPr>
        <w:t>aufgeklärten</w:t>
      </w:r>
      <w:r w:rsidR="004A47F9" w:rsidRPr="006A59FF">
        <w:rPr>
          <w:rFonts w:ascii="Calibri" w:hAnsi="Calibri" w:cs="Calibri"/>
          <w:sz w:val="22"/>
          <w:szCs w:val="22"/>
          <w:lang w:val="de-CH"/>
        </w:rPr>
        <w:t>»</w:t>
      </w:r>
      <w:r w:rsidRPr="006A59FF">
        <w:rPr>
          <w:rFonts w:ascii="Calibri" w:hAnsi="Calibri" w:cs="Calibri"/>
          <w:sz w:val="22"/>
          <w:szCs w:val="22"/>
          <w:lang w:val="de-CH"/>
        </w:rPr>
        <w:t xml:space="preserve"> Absolutismus orientierten. So schaffte zum Beispiel Josef II. in Österreich die Hörigkeit der Bauern und den Frondienst ab und erliess Gesetze zum Schutz der in Manufakturen arbeitenden Kinder. </w:t>
      </w:r>
    </w:p>
    <w:p w14:paraId="75408312" w14:textId="77777777" w:rsidR="00303113" w:rsidRPr="006A59FF" w:rsidRDefault="00303113" w:rsidP="006A59FF">
      <w:pPr>
        <w:pBdr>
          <w:top w:val="single" w:sz="4" w:space="1" w:color="000000"/>
          <w:left w:val="single" w:sz="4" w:space="4" w:color="000000"/>
          <w:bottom w:val="single" w:sz="4" w:space="1" w:color="000000"/>
          <w:right w:val="single" w:sz="4" w:space="4" w:color="000000"/>
        </w:pBdr>
        <w:shd w:val="clear" w:color="auto" w:fill="FFFFFF"/>
        <w:tabs>
          <w:tab w:val="left" w:pos="2580"/>
        </w:tabs>
        <w:jc w:val="both"/>
        <w:rPr>
          <w:rFonts w:ascii="Calibri" w:hAnsi="Calibri" w:cs="Calibri"/>
          <w:sz w:val="22"/>
          <w:szCs w:val="22"/>
          <w:lang w:val="de-CH"/>
        </w:rPr>
      </w:pPr>
      <w:r w:rsidRPr="006A59FF">
        <w:rPr>
          <w:rFonts w:ascii="Calibri" w:hAnsi="Calibri" w:cs="Calibri"/>
          <w:sz w:val="22"/>
          <w:szCs w:val="22"/>
          <w:lang w:val="de-CH"/>
        </w:rPr>
        <w:t>Insbesondere in England wurden Versuche der Könige absolutistisch zu regieren durch den Adel im Keim erstickt. Hier entwickelte sich schon früh eine parlamentarische Monarchie. Auch die Niederlande gingen früh einen eigenen Weg, nämlich den einer Adels- und Bürgerrepublik.</w:t>
      </w:r>
    </w:p>
    <w:p w14:paraId="46F14565" w14:textId="77777777" w:rsidR="009E69B8" w:rsidRDefault="009E69B8" w:rsidP="007A08F5">
      <w:pPr>
        <w:tabs>
          <w:tab w:val="left" w:pos="2580"/>
        </w:tabs>
        <w:rPr>
          <w:rFonts w:ascii="Calibri" w:hAnsi="Calibri" w:cs="Calibri"/>
          <w:b/>
          <w:color w:val="000000"/>
          <w:highlight w:val="yellow"/>
          <w:lang w:val="de-CH"/>
        </w:rPr>
      </w:pPr>
    </w:p>
    <w:p w14:paraId="31001746" w14:textId="77777777" w:rsidR="00495431" w:rsidRDefault="007A08F5" w:rsidP="007A08F5">
      <w:pPr>
        <w:tabs>
          <w:tab w:val="left" w:pos="2580"/>
        </w:tabs>
        <w:rPr>
          <w:rFonts w:ascii="Calibri" w:hAnsi="Calibri" w:cs="Calibri"/>
          <w:b/>
          <w:color w:val="000000"/>
          <w:lang w:val="de-CH"/>
        </w:rPr>
      </w:pPr>
      <w:r w:rsidRPr="004F120E">
        <w:rPr>
          <w:rFonts w:ascii="Calibri" w:hAnsi="Calibri" w:cs="Calibri"/>
          <w:b/>
          <w:color w:val="000000"/>
          <w:highlight w:val="yellow"/>
          <w:lang w:val="de-CH"/>
        </w:rPr>
        <w:t>A.</w:t>
      </w:r>
      <w:r w:rsidR="00495431" w:rsidRPr="004F120E">
        <w:rPr>
          <w:rFonts w:ascii="Calibri" w:hAnsi="Calibri" w:cs="Calibri"/>
          <w:b/>
          <w:color w:val="000000"/>
          <w:highlight w:val="yellow"/>
          <w:lang w:val="de-CH"/>
        </w:rPr>
        <w:t xml:space="preserve"> Einstieg</w:t>
      </w:r>
    </w:p>
    <w:p w14:paraId="6B899B43" w14:textId="77777777" w:rsidR="004F120E" w:rsidRPr="004F120E" w:rsidRDefault="004F120E" w:rsidP="007A08F5">
      <w:pPr>
        <w:tabs>
          <w:tab w:val="left" w:pos="2580"/>
        </w:tabs>
        <w:rPr>
          <w:rFonts w:ascii="Calibri" w:hAnsi="Calibri" w:cs="Calibri"/>
          <w:b/>
          <w:i/>
          <w:iCs/>
          <w:color w:val="000000"/>
          <w:lang w:val="de-CH"/>
        </w:rPr>
      </w:pPr>
      <w:r w:rsidRPr="004F120E">
        <w:rPr>
          <w:rFonts w:ascii="Calibri" w:hAnsi="Calibri" w:cs="Calibri"/>
          <w:b/>
          <w:i/>
          <w:iCs/>
          <w:color w:val="000000"/>
          <w:highlight w:val="yellow"/>
          <w:lang w:val="de-CH"/>
        </w:rPr>
        <w:t>Gelb hinterlegt Aufträge werden im Unterricht besprochen / durchgeführt. Alle übrigen Aufträge sind im Rahmen der Leseaufträge zu erledigen und werden nicht besprochen. Es können aber jederzeit Fragen gestellt werden.</w:t>
      </w:r>
    </w:p>
    <w:p w14:paraId="19165A72" w14:textId="77777777" w:rsidR="00495431" w:rsidRPr="00495431" w:rsidRDefault="00495431" w:rsidP="007A08F5">
      <w:pPr>
        <w:tabs>
          <w:tab w:val="left" w:pos="2580"/>
        </w:tabs>
        <w:rPr>
          <w:rFonts w:ascii="Calibri" w:hAnsi="Calibri" w:cs="Calibri"/>
          <w:b/>
          <w:color w:val="000000"/>
          <w:lang w:val="de-CH"/>
        </w:rPr>
      </w:pPr>
    </w:p>
    <w:p w14:paraId="099879B2" w14:textId="77777777" w:rsidR="002C5213" w:rsidRDefault="007A08F5" w:rsidP="002C5213">
      <w:pPr>
        <w:tabs>
          <w:tab w:val="left" w:pos="2580"/>
        </w:tabs>
        <w:rPr>
          <w:rFonts w:ascii="Calibri" w:hAnsi="Calibri" w:cs="Calibri"/>
          <w:bCs/>
          <w:color w:val="000000"/>
          <w:sz w:val="22"/>
          <w:szCs w:val="22"/>
          <w:lang w:val="de-CH"/>
        </w:rPr>
      </w:pPr>
      <w:r w:rsidRPr="00495431">
        <w:rPr>
          <w:rFonts w:ascii="Calibri" w:hAnsi="Calibri" w:cs="Calibri"/>
          <w:bCs/>
          <w:color w:val="000000"/>
          <w:sz w:val="22"/>
          <w:szCs w:val="22"/>
          <w:lang w:val="de-CH"/>
        </w:rPr>
        <w:t xml:space="preserve">Lies die Seiten </w:t>
      </w:r>
      <w:r w:rsidR="005A7912">
        <w:rPr>
          <w:rFonts w:ascii="Calibri" w:hAnsi="Calibri" w:cs="Calibri"/>
          <w:bCs/>
          <w:color w:val="000000"/>
          <w:sz w:val="22"/>
          <w:szCs w:val="22"/>
          <w:lang w:val="de-CH"/>
        </w:rPr>
        <w:t>62+63</w:t>
      </w:r>
      <w:r w:rsidRPr="00495431">
        <w:rPr>
          <w:rFonts w:ascii="Calibri" w:hAnsi="Calibri" w:cs="Calibri"/>
          <w:bCs/>
          <w:color w:val="000000"/>
          <w:sz w:val="22"/>
          <w:szCs w:val="22"/>
          <w:lang w:val="de-CH"/>
        </w:rPr>
        <w:t xml:space="preserve"> im Geschichtsbuch und notiere hier in Stichworten die Bedeutung des Absolutismus und der Aufklärung für die heutige Zeit.</w:t>
      </w:r>
    </w:p>
    <w:p w14:paraId="39815092" w14:textId="77777777" w:rsidR="002C5213" w:rsidRDefault="002C5213" w:rsidP="002C5213">
      <w:pPr>
        <w:tabs>
          <w:tab w:val="left" w:pos="2580"/>
        </w:tabs>
        <w:rPr>
          <w:rFonts w:ascii="Calibri" w:hAnsi="Calibri" w:cs="Calibri"/>
          <w:b/>
          <w:lang w:val="de-CH"/>
        </w:rPr>
      </w:pPr>
    </w:p>
    <w:p w14:paraId="30FCBFA4" w14:textId="77777777" w:rsidR="002C5213" w:rsidRDefault="002C5213" w:rsidP="002C5213">
      <w:pPr>
        <w:tabs>
          <w:tab w:val="left" w:pos="2580"/>
        </w:tabs>
        <w:rPr>
          <w:rFonts w:ascii="Calibri" w:hAnsi="Calibri" w:cs="Calibri"/>
          <w:b/>
          <w:lang w:val="de-CH"/>
        </w:rPr>
      </w:pPr>
    </w:p>
    <w:p w14:paraId="6B50BECF" w14:textId="77777777" w:rsidR="002C5213" w:rsidRDefault="002C5213" w:rsidP="002C5213">
      <w:pPr>
        <w:tabs>
          <w:tab w:val="left" w:pos="2580"/>
        </w:tabs>
        <w:rPr>
          <w:rFonts w:ascii="Calibri" w:hAnsi="Calibri" w:cs="Calibri"/>
          <w:b/>
          <w:lang w:val="de-CH"/>
        </w:rPr>
      </w:pPr>
    </w:p>
    <w:p w14:paraId="13B4E8F0" w14:textId="77777777" w:rsidR="002C5213" w:rsidRDefault="002C5213" w:rsidP="002C5213">
      <w:pPr>
        <w:tabs>
          <w:tab w:val="left" w:pos="2580"/>
        </w:tabs>
        <w:rPr>
          <w:rFonts w:ascii="Calibri" w:hAnsi="Calibri" w:cs="Calibri"/>
          <w:b/>
          <w:lang w:val="de-CH"/>
        </w:rPr>
      </w:pPr>
    </w:p>
    <w:p w14:paraId="1E58FBA8" w14:textId="3B84402E" w:rsidR="002C5213" w:rsidRPr="00F81B97" w:rsidRDefault="00F81B97" w:rsidP="002C5213">
      <w:pPr>
        <w:tabs>
          <w:tab w:val="left" w:pos="2580"/>
        </w:tabs>
        <w:rPr>
          <w:rFonts w:ascii="Calibri" w:hAnsi="Calibri" w:cs="Calibri"/>
          <w:b/>
          <w:color w:val="EE0000"/>
          <w:lang w:val="de-CH"/>
        </w:rPr>
      </w:pPr>
      <w:r w:rsidRPr="00F81B97">
        <w:rPr>
          <w:rFonts w:ascii="Calibri" w:hAnsi="Calibri" w:cs="Calibri"/>
          <w:b/>
          <w:color w:val="EE0000"/>
        </w:rPr>
        <w:t>Politische Veränderungen, Verfassungsstaat, Menschenrechte, Gesellschaft und Wirtschaft.</w:t>
      </w:r>
    </w:p>
    <w:p w14:paraId="56BB25E9" w14:textId="77777777" w:rsidR="002C5213" w:rsidRDefault="002C5213" w:rsidP="002C5213">
      <w:pPr>
        <w:tabs>
          <w:tab w:val="left" w:pos="2580"/>
        </w:tabs>
        <w:rPr>
          <w:rFonts w:ascii="Calibri" w:hAnsi="Calibri" w:cs="Calibri"/>
          <w:b/>
          <w:lang w:val="de-CH"/>
        </w:rPr>
      </w:pPr>
    </w:p>
    <w:p w14:paraId="64AA393A" w14:textId="77777777" w:rsidR="002C5213" w:rsidRDefault="002C5213" w:rsidP="002C5213">
      <w:pPr>
        <w:tabs>
          <w:tab w:val="left" w:pos="2580"/>
        </w:tabs>
        <w:rPr>
          <w:rFonts w:ascii="Calibri" w:hAnsi="Calibri" w:cs="Calibri"/>
          <w:b/>
          <w:lang w:val="de-CH"/>
        </w:rPr>
      </w:pPr>
    </w:p>
    <w:p w14:paraId="71626140" w14:textId="77777777" w:rsidR="002C5213" w:rsidRDefault="002C5213" w:rsidP="002C5213">
      <w:pPr>
        <w:tabs>
          <w:tab w:val="left" w:pos="2580"/>
        </w:tabs>
        <w:rPr>
          <w:rFonts w:ascii="Calibri" w:hAnsi="Calibri" w:cs="Calibri"/>
          <w:b/>
          <w:lang w:val="de-CH"/>
        </w:rPr>
      </w:pPr>
    </w:p>
    <w:p w14:paraId="6639C5C4" w14:textId="77777777" w:rsidR="002C5213" w:rsidRDefault="002C5213" w:rsidP="002C5213">
      <w:pPr>
        <w:tabs>
          <w:tab w:val="left" w:pos="2580"/>
        </w:tabs>
        <w:rPr>
          <w:rFonts w:ascii="Calibri" w:hAnsi="Calibri" w:cs="Calibri"/>
          <w:b/>
          <w:lang w:val="de-CH"/>
        </w:rPr>
      </w:pPr>
    </w:p>
    <w:p w14:paraId="5164D13C" w14:textId="77777777" w:rsidR="00A47E68" w:rsidRPr="006A59FF" w:rsidRDefault="009E69B8" w:rsidP="002C5213">
      <w:pPr>
        <w:tabs>
          <w:tab w:val="left" w:pos="2580"/>
        </w:tabs>
        <w:rPr>
          <w:rFonts w:ascii="Calibri" w:hAnsi="Calibri" w:cs="Calibri"/>
          <w:b/>
          <w:lang w:val="de-CH"/>
        </w:rPr>
      </w:pPr>
      <w:r>
        <w:rPr>
          <w:rFonts w:ascii="Calibri" w:hAnsi="Calibri" w:cs="Calibri"/>
          <w:b/>
          <w:highlight w:val="yellow"/>
          <w:lang w:val="de-CH"/>
        </w:rPr>
        <w:br w:type="page"/>
      </w:r>
      <w:r w:rsidR="007A08F5" w:rsidRPr="004F120E">
        <w:rPr>
          <w:rFonts w:ascii="Calibri" w:hAnsi="Calibri" w:cs="Calibri"/>
          <w:b/>
          <w:highlight w:val="yellow"/>
          <w:lang w:val="de-CH"/>
        </w:rPr>
        <w:lastRenderedPageBreak/>
        <w:t>B</w:t>
      </w:r>
      <w:r w:rsidR="004A47F9" w:rsidRPr="004F120E">
        <w:rPr>
          <w:rFonts w:ascii="Calibri" w:hAnsi="Calibri" w:cs="Calibri"/>
          <w:b/>
          <w:highlight w:val="yellow"/>
          <w:lang w:val="de-CH"/>
        </w:rPr>
        <w:t xml:space="preserve">. </w:t>
      </w:r>
      <w:r w:rsidR="00A47E68" w:rsidRPr="004F120E">
        <w:rPr>
          <w:rFonts w:ascii="Calibri" w:hAnsi="Calibri" w:cs="Calibri"/>
          <w:b/>
          <w:highlight w:val="yellow"/>
          <w:lang w:val="de-CH"/>
        </w:rPr>
        <w:t>Bildanalyse</w:t>
      </w:r>
    </w:p>
    <w:p w14:paraId="23BBCD41" w14:textId="77777777" w:rsidR="00A47E68" w:rsidRPr="006A59FF" w:rsidRDefault="00A47E68" w:rsidP="00A47E68">
      <w:pPr>
        <w:tabs>
          <w:tab w:val="left" w:pos="2580"/>
        </w:tabs>
        <w:rPr>
          <w:rFonts w:ascii="Calibri" w:hAnsi="Calibri" w:cs="Calibri"/>
          <w:b/>
          <w:lang w:val="de-CH"/>
        </w:rPr>
      </w:pPr>
    </w:p>
    <w:p w14:paraId="76BE0403" w14:textId="77777777" w:rsidR="00A47E68" w:rsidRPr="006A59FF" w:rsidRDefault="007A08F5" w:rsidP="00A47E68">
      <w:pPr>
        <w:tabs>
          <w:tab w:val="left" w:pos="2580"/>
        </w:tabs>
        <w:jc w:val="both"/>
        <w:rPr>
          <w:rFonts w:ascii="Calibri" w:hAnsi="Calibri" w:cs="Calibri"/>
          <w:sz w:val="22"/>
          <w:szCs w:val="22"/>
          <w:lang w:val="de-CH"/>
        </w:rPr>
      </w:pPr>
      <w:r w:rsidRPr="006A59FF">
        <w:rPr>
          <w:rFonts w:ascii="Calibri" w:hAnsi="Calibri" w:cs="Calibri"/>
          <w:sz w:val="22"/>
          <w:szCs w:val="22"/>
          <w:lang w:val="de-CH"/>
        </w:rPr>
        <w:t>B</w:t>
      </w:r>
      <w:r w:rsidR="00754F0C" w:rsidRPr="006A59FF">
        <w:rPr>
          <w:rFonts w:ascii="Calibri" w:hAnsi="Calibri" w:cs="Calibri"/>
          <w:sz w:val="22"/>
          <w:szCs w:val="22"/>
          <w:lang w:val="de-CH"/>
        </w:rPr>
        <w:t xml:space="preserve">.1. </w:t>
      </w:r>
      <w:r w:rsidR="00A47E68" w:rsidRPr="006A59FF">
        <w:rPr>
          <w:rFonts w:ascii="Calibri" w:hAnsi="Calibri" w:cs="Calibri"/>
          <w:sz w:val="22"/>
          <w:szCs w:val="22"/>
          <w:lang w:val="de-CH"/>
        </w:rPr>
        <w:t xml:space="preserve">Führe für eines der beiden Bilder auf Seite </w:t>
      </w:r>
      <w:r w:rsidR="004A47F9" w:rsidRPr="006A59FF">
        <w:rPr>
          <w:rFonts w:ascii="Calibri" w:hAnsi="Calibri" w:cs="Calibri"/>
          <w:sz w:val="22"/>
          <w:szCs w:val="22"/>
          <w:lang w:val="de-CH"/>
        </w:rPr>
        <w:t>64</w:t>
      </w:r>
      <w:r w:rsidR="00A47E68" w:rsidRPr="006A59FF">
        <w:rPr>
          <w:rFonts w:ascii="Calibri" w:hAnsi="Calibri" w:cs="Calibri"/>
          <w:sz w:val="22"/>
          <w:szCs w:val="22"/>
          <w:lang w:val="de-CH"/>
        </w:rPr>
        <w:t xml:space="preserve"> / </w:t>
      </w:r>
      <w:r w:rsidR="004A47F9" w:rsidRPr="006A59FF">
        <w:rPr>
          <w:rFonts w:ascii="Calibri" w:hAnsi="Calibri" w:cs="Calibri"/>
          <w:sz w:val="22"/>
          <w:szCs w:val="22"/>
          <w:lang w:val="de-CH"/>
        </w:rPr>
        <w:t>68</w:t>
      </w:r>
      <w:r w:rsidR="00A47E68" w:rsidRPr="006A59FF">
        <w:rPr>
          <w:rFonts w:ascii="Calibri" w:hAnsi="Calibri" w:cs="Calibri"/>
          <w:sz w:val="22"/>
          <w:szCs w:val="22"/>
          <w:lang w:val="de-CH"/>
        </w:rPr>
        <w:t xml:space="preserve"> schriftlich eine Bildanalyse durch</w:t>
      </w:r>
      <w:r w:rsidR="004A47F9" w:rsidRPr="006A59FF">
        <w:rPr>
          <w:rFonts w:ascii="Calibri" w:hAnsi="Calibri" w:cs="Calibri"/>
          <w:sz w:val="22"/>
          <w:szCs w:val="22"/>
          <w:lang w:val="de-CH"/>
        </w:rPr>
        <w:t xml:space="preserve"> (evtl. grössere Versionen im Internet suchen)</w:t>
      </w:r>
      <w:r w:rsidR="00A47E68" w:rsidRPr="006A59FF">
        <w:rPr>
          <w:rFonts w:ascii="Calibri" w:hAnsi="Calibri" w:cs="Calibri"/>
          <w:sz w:val="22"/>
          <w:szCs w:val="22"/>
          <w:lang w:val="de-CH"/>
        </w:rPr>
        <w:t xml:space="preserve">. Du solltest </w:t>
      </w:r>
      <w:r w:rsidR="004A47F9" w:rsidRPr="006A59FF">
        <w:rPr>
          <w:rFonts w:ascii="Calibri" w:hAnsi="Calibri" w:cs="Calibri"/>
          <w:sz w:val="22"/>
          <w:szCs w:val="22"/>
          <w:lang w:val="de-CH"/>
        </w:rPr>
        <w:t>deine Resultate in einem Minivortrag präsentieren können</w:t>
      </w:r>
      <w:r w:rsidR="00A47E68" w:rsidRPr="006A59FF">
        <w:rPr>
          <w:rFonts w:ascii="Calibri" w:hAnsi="Calibri" w:cs="Calibri"/>
          <w:sz w:val="22"/>
          <w:szCs w:val="22"/>
          <w:lang w:val="de-CH"/>
        </w:rPr>
        <w:t>. Ludwig XIV. war zwischen 1661 und 1715 König von Frankreich. Mache hier stichwortartige Notizen.</w:t>
      </w:r>
      <w:r w:rsidR="004979AB" w:rsidRPr="006A59FF">
        <w:rPr>
          <w:rFonts w:ascii="Calibri" w:hAnsi="Calibri" w:cs="Calibri"/>
          <w:sz w:val="22"/>
          <w:szCs w:val="22"/>
          <w:lang w:val="de-CH"/>
        </w:rPr>
        <w:t xml:space="preserve"> </w:t>
      </w:r>
      <w:r w:rsidR="00495431" w:rsidRPr="006A59FF">
        <w:rPr>
          <w:rFonts w:ascii="Calibri" w:hAnsi="Calibri" w:cs="Calibri"/>
          <w:sz w:val="22"/>
          <w:szCs w:val="22"/>
          <w:lang w:val="de-CH"/>
        </w:rPr>
        <w:t>Zusatzaufgabe für Schnelle: Aufgabe 2 auf Seite 65.</w:t>
      </w:r>
    </w:p>
    <w:p w14:paraId="72ACD947" w14:textId="77777777" w:rsidR="00A47E68" w:rsidRPr="006A59FF" w:rsidRDefault="00A47E68" w:rsidP="00A47E68">
      <w:pPr>
        <w:tabs>
          <w:tab w:val="left" w:pos="2580"/>
        </w:tabs>
        <w:rPr>
          <w:rFonts w:ascii="Calibri" w:hAnsi="Calibri" w:cs="Calibri"/>
          <w:sz w:val="22"/>
          <w:szCs w:val="22"/>
          <w:lang w:val="de-CH"/>
        </w:rPr>
      </w:pPr>
    </w:p>
    <w:p w14:paraId="4600B367" w14:textId="77777777" w:rsidR="003B4DB4" w:rsidRPr="003B4DB4" w:rsidRDefault="003B4DB4" w:rsidP="003B4DB4">
      <w:pPr>
        <w:tabs>
          <w:tab w:val="left" w:pos="2580"/>
        </w:tabs>
        <w:rPr>
          <w:rFonts w:ascii="Calibri" w:hAnsi="Calibri" w:cs="Calibri"/>
          <w:sz w:val="22"/>
          <w:szCs w:val="22"/>
          <w:lang w:val="de-CH"/>
        </w:rPr>
      </w:pPr>
      <w:r w:rsidRPr="003B4DB4">
        <w:rPr>
          <w:rFonts w:ascii="Calibri" w:hAnsi="Calibri" w:cs="Calibri"/>
          <w:sz w:val="22"/>
          <w:szCs w:val="22"/>
          <w:lang w:val="de-CH"/>
        </w:rPr>
        <w:t>1. Wirkung des Bildes auf dich.</w:t>
      </w:r>
    </w:p>
    <w:p w14:paraId="302E76E8" w14:textId="77777777" w:rsidR="003B4DB4" w:rsidRPr="003B4DB4" w:rsidRDefault="003B4DB4" w:rsidP="003B4DB4">
      <w:pPr>
        <w:tabs>
          <w:tab w:val="left" w:pos="2580"/>
        </w:tabs>
        <w:rPr>
          <w:rFonts w:ascii="Calibri" w:hAnsi="Calibri" w:cs="Calibri"/>
          <w:sz w:val="22"/>
          <w:szCs w:val="22"/>
          <w:lang w:val="de-CH"/>
        </w:rPr>
      </w:pPr>
      <w:r w:rsidRPr="003B4DB4">
        <w:rPr>
          <w:rFonts w:ascii="Calibri" w:hAnsi="Calibri" w:cs="Calibri"/>
          <w:sz w:val="22"/>
          <w:szCs w:val="22"/>
          <w:lang w:val="de-CH"/>
        </w:rPr>
        <w:t>2. Was ist dargestellt?</w:t>
      </w:r>
    </w:p>
    <w:p w14:paraId="36EF1401" w14:textId="77777777" w:rsidR="003B4DB4" w:rsidRPr="003B4DB4" w:rsidRDefault="003B4DB4" w:rsidP="003B4DB4">
      <w:pPr>
        <w:tabs>
          <w:tab w:val="left" w:pos="2580"/>
        </w:tabs>
        <w:rPr>
          <w:rFonts w:ascii="Calibri" w:hAnsi="Calibri" w:cs="Calibri"/>
          <w:sz w:val="22"/>
          <w:szCs w:val="22"/>
          <w:lang w:val="de-CH"/>
        </w:rPr>
      </w:pPr>
      <w:r w:rsidRPr="003B4DB4">
        <w:rPr>
          <w:rFonts w:ascii="Calibri" w:hAnsi="Calibri" w:cs="Calibri"/>
          <w:sz w:val="22"/>
          <w:szCs w:val="22"/>
          <w:lang w:val="de-CH"/>
        </w:rPr>
        <w:t>3. Wie ist der Herrscher dargestellt? Aufbau? Stilistische Mittel?</w:t>
      </w:r>
    </w:p>
    <w:p w14:paraId="6D3F90E7" w14:textId="77777777" w:rsidR="003B4DB4" w:rsidRPr="003B4DB4" w:rsidRDefault="003B4DB4" w:rsidP="003B4DB4">
      <w:pPr>
        <w:tabs>
          <w:tab w:val="left" w:pos="2580"/>
        </w:tabs>
        <w:rPr>
          <w:rFonts w:ascii="Calibri" w:hAnsi="Calibri" w:cs="Calibri"/>
          <w:sz w:val="22"/>
          <w:szCs w:val="22"/>
          <w:lang w:val="de-CH"/>
        </w:rPr>
      </w:pPr>
      <w:r w:rsidRPr="003B4DB4">
        <w:rPr>
          <w:rFonts w:ascii="Calibri" w:hAnsi="Calibri" w:cs="Calibri"/>
          <w:sz w:val="22"/>
          <w:szCs w:val="22"/>
          <w:lang w:val="de-CH"/>
        </w:rPr>
        <w:t>4. Bedeutung / Aussage? Was lässt sich daraus über die damalige Zeit ableiten?</w:t>
      </w:r>
    </w:p>
    <w:p w14:paraId="50230F7E" w14:textId="77777777" w:rsidR="00A47E68" w:rsidRPr="006A59FF" w:rsidRDefault="00A47E68" w:rsidP="00A47E68">
      <w:pPr>
        <w:tabs>
          <w:tab w:val="left" w:pos="2580"/>
        </w:tabs>
        <w:rPr>
          <w:rFonts w:ascii="Calibri" w:hAnsi="Calibri" w:cs="Calibri"/>
          <w:sz w:val="22"/>
          <w:szCs w:val="22"/>
          <w:lang w:val="de-CH"/>
        </w:rPr>
      </w:pPr>
    </w:p>
    <w:p w14:paraId="6C16259E" w14:textId="77777777" w:rsidR="00A47E68" w:rsidRPr="006A59FF" w:rsidRDefault="00A47E68" w:rsidP="00A47E68">
      <w:pPr>
        <w:tabs>
          <w:tab w:val="left" w:pos="2580"/>
        </w:tabs>
        <w:rPr>
          <w:rFonts w:ascii="Calibri" w:hAnsi="Calibri" w:cs="Calibri"/>
          <w:b/>
          <w:sz w:val="22"/>
          <w:szCs w:val="22"/>
          <w:lang w:val="de-CH"/>
        </w:rPr>
      </w:pPr>
      <w:r w:rsidRPr="006A59FF">
        <w:rPr>
          <w:rFonts w:ascii="Calibri" w:hAnsi="Calibri" w:cs="Calibri"/>
          <w:b/>
          <w:sz w:val="22"/>
          <w:szCs w:val="22"/>
          <w:lang w:val="de-CH"/>
        </w:rPr>
        <w:t>Bild 1</w:t>
      </w:r>
      <w:r w:rsidR="00754F0C" w:rsidRPr="006A59FF">
        <w:rPr>
          <w:rFonts w:ascii="Calibri" w:hAnsi="Calibri" w:cs="Calibri"/>
          <w:b/>
          <w:sz w:val="22"/>
          <w:szCs w:val="22"/>
          <w:lang w:val="de-CH"/>
        </w:rPr>
        <w:t>, Seite 64</w:t>
      </w:r>
      <w:r w:rsidRPr="006A59FF">
        <w:rPr>
          <w:rFonts w:ascii="Calibri" w:hAnsi="Calibri" w:cs="Calibri"/>
          <w:b/>
          <w:sz w:val="22"/>
          <w:szCs w:val="22"/>
          <w:lang w:val="de-CH"/>
        </w:rPr>
        <w:t>:</w:t>
      </w:r>
    </w:p>
    <w:p w14:paraId="28AE1E3A" w14:textId="77777777" w:rsidR="00A47E68" w:rsidRPr="006A59FF" w:rsidRDefault="00A47E68" w:rsidP="00A47E68">
      <w:pPr>
        <w:tabs>
          <w:tab w:val="left" w:pos="2580"/>
        </w:tabs>
        <w:rPr>
          <w:rFonts w:ascii="Calibri" w:hAnsi="Calibri" w:cs="Calibri"/>
          <w:b/>
          <w:sz w:val="22"/>
          <w:szCs w:val="22"/>
          <w:lang w:val="de-CH"/>
        </w:rPr>
      </w:pPr>
    </w:p>
    <w:p w14:paraId="3ACA6C6A" w14:textId="77777777" w:rsidR="00A47E68" w:rsidRDefault="00A47E68" w:rsidP="00A47E68">
      <w:pPr>
        <w:tabs>
          <w:tab w:val="left" w:pos="2580"/>
        </w:tabs>
        <w:rPr>
          <w:rFonts w:ascii="Calibri" w:hAnsi="Calibri" w:cs="Calibri"/>
          <w:bCs/>
          <w:i/>
          <w:color w:val="FF0000"/>
          <w:sz w:val="22"/>
          <w:szCs w:val="22"/>
          <w:lang w:val="de-CH"/>
        </w:rPr>
      </w:pPr>
    </w:p>
    <w:p w14:paraId="02ADF414" w14:textId="77777777" w:rsidR="002C5213" w:rsidRDefault="002C5213" w:rsidP="00A47E68">
      <w:pPr>
        <w:tabs>
          <w:tab w:val="left" w:pos="2580"/>
        </w:tabs>
        <w:rPr>
          <w:rFonts w:ascii="Calibri" w:hAnsi="Calibri" w:cs="Calibri"/>
          <w:b/>
          <w:sz w:val="22"/>
          <w:szCs w:val="22"/>
          <w:lang w:val="de-CH"/>
        </w:rPr>
      </w:pPr>
    </w:p>
    <w:p w14:paraId="66796760" w14:textId="77777777" w:rsidR="002C5213" w:rsidRDefault="002C5213" w:rsidP="00A47E68">
      <w:pPr>
        <w:tabs>
          <w:tab w:val="left" w:pos="2580"/>
        </w:tabs>
        <w:rPr>
          <w:rFonts w:ascii="Calibri" w:hAnsi="Calibri" w:cs="Calibri"/>
          <w:b/>
          <w:sz w:val="22"/>
          <w:szCs w:val="22"/>
          <w:lang w:val="de-CH"/>
        </w:rPr>
      </w:pPr>
    </w:p>
    <w:p w14:paraId="5A7FABFC" w14:textId="4BD96B0E" w:rsidR="002C5213" w:rsidRDefault="00E87A8F" w:rsidP="00A47E68">
      <w:pPr>
        <w:tabs>
          <w:tab w:val="left" w:pos="2580"/>
        </w:tabs>
        <w:rPr>
          <w:rFonts w:ascii="Calibri" w:hAnsi="Calibri" w:cs="Calibri"/>
          <w:b/>
          <w:sz w:val="22"/>
          <w:szCs w:val="22"/>
          <w:lang w:val="de-CH"/>
        </w:rPr>
      </w:pPr>
      <w:r>
        <w:rPr>
          <w:rFonts w:ascii="Calibri" w:hAnsi="Calibri" w:cs="Calibri"/>
          <w:b/>
          <w:sz w:val="22"/>
          <w:szCs w:val="22"/>
          <w:lang w:val="de-CH"/>
        </w:rPr>
        <w:t>Pelz, Mantel -&gt;</w:t>
      </w:r>
      <w:r w:rsidR="006976E0">
        <w:rPr>
          <w:rFonts w:ascii="Calibri" w:hAnsi="Calibri" w:cs="Calibri"/>
          <w:b/>
          <w:sz w:val="22"/>
          <w:szCs w:val="22"/>
          <w:lang w:val="de-CH"/>
        </w:rPr>
        <w:t xml:space="preserve"> Reichtum</w:t>
      </w:r>
      <w:r w:rsidR="00C86AB0">
        <w:rPr>
          <w:rFonts w:ascii="Calibri" w:hAnsi="Calibri" w:cs="Calibri"/>
          <w:b/>
          <w:sz w:val="22"/>
          <w:szCs w:val="22"/>
          <w:lang w:val="de-CH"/>
        </w:rPr>
        <w:t>, Tradition</w:t>
      </w:r>
      <w:r w:rsidR="000B5159">
        <w:rPr>
          <w:rFonts w:ascii="Calibri" w:hAnsi="Calibri" w:cs="Calibri"/>
          <w:b/>
          <w:sz w:val="22"/>
          <w:szCs w:val="22"/>
          <w:lang w:val="de-CH"/>
        </w:rPr>
        <w:t>, Abstammung</w:t>
      </w:r>
    </w:p>
    <w:p w14:paraId="5A043343" w14:textId="370CBD89" w:rsidR="009E69B8" w:rsidRDefault="00B30EAE" w:rsidP="00A47E68">
      <w:pPr>
        <w:tabs>
          <w:tab w:val="left" w:pos="2580"/>
        </w:tabs>
        <w:rPr>
          <w:rFonts w:ascii="Calibri" w:hAnsi="Calibri" w:cs="Calibri"/>
          <w:b/>
          <w:sz w:val="22"/>
          <w:szCs w:val="22"/>
          <w:lang w:val="de-CH"/>
        </w:rPr>
      </w:pPr>
      <w:r>
        <w:rPr>
          <w:rFonts w:ascii="Calibri" w:hAnsi="Calibri" w:cs="Calibri"/>
          <w:b/>
          <w:sz w:val="22"/>
          <w:szCs w:val="22"/>
          <w:lang w:val="de-CH"/>
        </w:rPr>
        <w:t>Schwert, Krone, Zepter -&gt;</w:t>
      </w:r>
      <w:r w:rsidR="00111FDF">
        <w:rPr>
          <w:rFonts w:ascii="Calibri" w:hAnsi="Calibri" w:cs="Calibri"/>
          <w:b/>
          <w:sz w:val="22"/>
          <w:szCs w:val="22"/>
          <w:lang w:val="de-CH"/>
        </w:rPr>
        <w:t xml:space="preserve"> Schutz, Macht</w:t>
      </w:r>
    </w:p>
    <w:p w14:paraId="6E2F6E66" w14:textId="612CCAE3" w:rsidR="009E69B8" w:rsidRDefault="00111FDF" w:rsidP="00A47E68">
      <w:pPr>
        <w:tabs>
          <w:tab w:val="left" w:pos="2580"/>
        </w:tabs>
        <w:rPr>
          <w:rFonts w:ascii="Calibri" w:hAnsi="Calibri" w:cs="Calibri"/>
          <w:b/>
          <w:sz w:val="22"/>
          <w:szCs w:val="22"/>
          <w:lang w:val="de-CH"/>
        </w:rPr>
      </w:pPr>
      <w:r>
        <w:rPr>
          <w:rFonts w:ascii="Calibri" w:hAnsi="Calibri" w:cs="Calibri"/>
          <w:b/>
          <w:sz w:val="22"/>
          <w:szCs w:val="22"/>
          <w:lang w:val="de-CH"/>
        </w:rPr>
        <w:t>Pose -&gt;</w:t>
      </w:r>
      <w:r w:rsidR="00C119C0">
        <w:rPr>
          <w:rFonts w:ascii="Calibri" w:hAnsi="Calibri" w:cs="Calibri"/>
          <w:b/>
          <w:sz w:val="22"/>
          <w:szCs w:val="22"/>
          <w:lang w:val="de-CH"/>
        </w:rPr>
        <w:t xml:space="preserve"> Macht, ehrfurchtgebend</w:t>
      </w:r>
      <w:r w:rsidR="00DA318F">
        <w:rPr>
          <w:rFonts w:ascii="Calibri" w:hAnsi="Calibri" w:cs="Calibri"/>
          <w:b/>
          <w:sz w:val="22"/>
          <w:szCs w:val="22"/>
          <w:lang w:val="de-CH"/>
        </w:rPr>
        <w:t>,</w:t>
      </w:r>
      <w:r w:rsidR="001A0EF2">
        <w:rPr>
          <w:rFonts w:ascii="Calibri" w:hAnsi="Calibri" w:cs="Calibri"/>
          <w:b/>
          <w:sz w:val="22"/>
          <w:szCs w:val="22"/>
          <w:lang w:val="de-CH"/>
        </w:rPr>
        <w:t xml:space="preserve"> elegant</w:t>
      </w:r>
    </w:p>
    <w:p w14:paraId="2CAB2FD3" w14:textId="78C384D6" w:rsidR="009E69B8" w:rsidRDefault="001A0EF2" w:rsidP="00A47E68">
      <w:pPr>
        <w:tabs>
          <w:tab w:val="left" w:pos="2580"/>
        </w:tabs>
        <w:rPr>
          <w:rFonts w:ascii="Calibri" w:hAnsi="Calibri" w:cs="Calibri"/>
          <w:b/>
          <w:sz w:val="22"/>
          <w:szCs w:val="22"/>
          <w:lang w:val="de-CH"/>
        </w:rPr>
      </w:pPr>
      <w:r>
        <w:rPr>
          <w:rFonts w:ascii="Calibri" w:hAnsi="Calibri" w:cs="Calibri"/>
          <w:b/>
          <w:sz w:val="22"/>
          <w:szCs w:val="22"/>
          <w:lang w:val="de-CH"/>
        </w:rPr>
        <w:t>Gröss</w:t>
      </w:r>
      <w:r w:rsidR="00385BA3">
        <w:rPr>
          <w:rFonts w:ascii="Calibri" w:hAnsi="Calibri" w:cs="Calibri"/>
          <w:b/>
          <w:sz w:val="22"/>
          <w:szCs w:val="22"/>
          <w:lang w:val="de-CH"/>
        </w:rPr>
        <w:t>e, Mitte, allein -&gt; Macht,</w:t>
      </w:r>
      <w:r w:rsidR="008C7D7B">
        <w:rPr>
          <w:rFonts w:ascii="Calibri" w:hAnsi="Calibri" w:cs="Calibri"/>
          <w:b/>
          <w:sz w:val="22"/>
          <w:szCs w:val="22"/>
          <w:lang w:val="de-CH"/>
        </w:rPr>
        <w:t xml:space="preserve"> Bedeutung</w:t>
      </w:r>
    </w:p>
    <w:p w14:paraId="3E56735D" w14:textId="4E85A6DB" w:rsidR="009E69B8" w:rsidRDefault="0035311E" w:rsidP="00A47E68">
      <w:pPr>
        <w:tabs>
          <w:tab w:val="left" w:pos="2580"/>
        </w:tabs>
        <w:rPr>
          <w:rFonts w:ascii="Calibri" w:hAnsi="Calibri" w:cs="Calibri"/>
          <w:b/>
          <w:sz w:val="22"/>
          <w:szCs w:val="22"/>
          <w:lang w:val="de-CH"/>
        </w:rPr>
      </w:pPr>
      <w:r>
        <w:rPr>
          <w:rFonts w:ascii="Calibri" w:hAnsi="Calibri" w:cs="Calibri"/>
          <w:b/>
          <w:sz w:val="22"/>
          <w:szCs w:val="22"/>
          <w:lang w:val="de-CH"/>
        </w:rPr>
        <w:t>Dicke Säule -&gt;</w:t>
      </w:r>
      <w:r w:rsidR="00E54B67">
        <w:rPr>
          <w:rFonts w:ascii="Calibri" w:hAnsi="Calibri" w:cs="Calibri"/>
          <w:b/>
          <w:sz w:val="22"/>
          <w:szCs w:val="22"/>
          <w:lang w:val="de-CH"/>
        </w:rPr>
        <w:t xml:space="preserve"> Sicher</w:t>
      </w:r>
      <w:r w:rsidR="008F537A">
        <w:rPr>
          <w:rFonts w:ascii="Calibri" w:hAnsi="Calibri" w:cs="Calibri"/>
          <w:b/>
          <w:sz w:val="22"/>
          <w:szCs w:val="22"/>
          <w:lang w:val="de-CH"/>
        </w:rPr>
        <w:t>heit, Stabilität</w:t>
      </w:r>
    </w:p>
    <w:p w14:paraId="15949C17" w14:textId="75D2E7C3" w:rsidR="009E69B8" w:rsidRDefault="00E65FE7" w:rsidP="00A47E68">
      <w:pPr>
        <w:tabs>
          <w:tab w:val="left" w:pos="2580"/>
        </w:tabs>
        <w:rPr>
          <w:rFonts w:ascii="Calibri" w:hAnsi="Calibri" w:cs="Calibri"/>
          <w:b/>
          <w:sz w:val="22"/>
          <w:szCs w:val="22"/>
          <w:lang w:val="de-CH"/>
        </w:rPr>
      </w:pPr>
      <w:r>
        <w:rPr>
          <w:rFonts w:ascii="Calibri" w:hAnsi="Calibri" w:cs="Calibri"/>
          <w:b/>
          <w:sz w:val="22"/>
          <w:szCs w:val="22"/>
          <w:lang w:val="de-CH"/>
        </w:rPr>
        <w:t>Absätze</w:t>
      </w:r>
      <w:r w:rsidR="00334EB4">
        <w:rPr>
          <w:rFonts w:ascii="Calibri" w:hAnsi="Calibri" w:cs="Calibri"/>
          <w:b/>
          <w:sz w:val="22"/>
          <w:szCs w:val="22"/>
          <w:lang w:val="de-CH"/>
        </w:rPr>
        <w:t>,</w:t>
      </w:r>
      <w:r w:rsidR="00422B0F">
        <w:rPr>
          <w:rFonts w:ascii="Calibri" w:hAnsi="Calibri" w:cs="Calibri"/>
          <w:b/>
          <w:sz w:val="22"/>
          <w:szCs w:val="22"/>
          <w:lang w:val="de-CH"/>
        </w:rPr>
        <w:t xml:space="preserve"> </w:t>
      </w:r>
      <w:r w:rsidR="00042FBC">
        <w:rPr>
          <w:rFonts w:ascii="Calibri" w:hAnsi="Calibri" w:cs="Calibri"/>
          <w:b/>
          <w:sz w:val="22"/>
          <w:szCs w:val="22"/>
          <w:lang w:val="de-CH"/>
        </w:rPr>
        <w:t>Podest, Perücke</w:t>
      </w:r>
      <w:r w:rsidR="00A76534">
        <w:rPr>
          <w:rFonts w:ascii="Calibri" w:hAnsi="Calibri" w:cs="Calibri"/>
          <w:b/>
          <w:sz w:val="22"/>
          <w:szCs w:val="22"/>
          <w:lang w:val="de-CH"/>
        </w:rPr>
        <w:t xml:space="preserve"> -&gt; </w:t>
      </w:r>
      <w:r w:rsidR="00D81E28">
        <w:rPr>
          <w:rFonts w:ascii="Calibri" w:hAnsi="Calibri" w:cs="Calibri"/>
          <w:b/>
          <w:sz w:val="22"/>
          <w:szCs w:val="22"/>
          <w:lang w:val="de-CH"/>
        </w:rPr>
        <w:t>Grösse</w:t>
      </w:r>
      <w:r w:rsidR="004A673B">
        <w:rPr>
          <w:rFonts w:ascii="Calibri" w:hAnsi="Calibri" w:cs="Calibri"/>
          <w:b/>
          <w:sz w:val="22"/>
          <w:szCs w:val="22"/>
          <w:lang w:val="de-CH"/>
        </w:rPr>
        <w:t>, Noblesse</w:t>
      </w:r>
    </w:p>
    <w:p w14:paraId="0134E804" w14:textId="23AE10A0" w:rsidR="009E69B8" w:rsidRDefault="0067390B" w:rsidP="00A47E68">
      <w:pPr>
        <w:tabs>
          <w:tab w:val="left" w:pos="2580"/>
        </w:tabs>
        <w:rPr>
          <w:rFonts w:ascii="Calibri" w:hAnsi="Calibri" w:cs="Calibri"/>
          <w:b/>
          <w:sz w:val="22"/>
          <w:szCs w:val="22"/>
          <w:lang w:val="de-CH"/>
        </w:rPr>
      </w:pPr>
      <w:r>
        <w:rPr>
          <w:rFonts w:ascii="Calibri" w:hAnsi="Calibri" w:cs="Calibri"/>
          <w:b/>
          <w:sz w:val="22"/>
          <w:szCs w:val="22"/>
          <w:lang w:val="de-CH"/>
        </w:rPr>
        <w:t>Perspektive</w:t>
      </w:r>
      <w:r w:rsidR="00977D51">
        <w:rPr>
          <w:rFonts w:ascii="Calibri" w:hAnsi="Calibri" w:cs="Calibri"/>
          <w:b/>
          <w:sz w:val="22"/>
          <w:szCs w:val="22"/>
          <w:lang w:val="de-CH"/>
        </w:rPr>
        <w:t xml:space="preserve"> -&gt; Man schaut hinauf</w:t>
      </w:r>
    </w:p>
    <w:p w14:paraId="65B583C5" w14:textId="6D165AC3" w:rsidR="009E69B8" w:rsidRDefault="00F07A51" w:rsidP="00A47E68">
      <w:pPr>
        <w:tabs>
          <w:tab w:val="left" w:pos="2580"/>
        </w:tabs>
        <w:rPr>
          <w:rFonts w:ascii="Calibri" w:hAnsi="Calibri" w:cs="Calibri"/>
          <w:b/>
          <w:sz w:val="22"/>
          <w:szCs w:val="22"/>
          <w:lang w:val="de-CH"/>
        </w:rPr>
      </w:pPr>
      <w:r>
        <w:rPr>
          <w:rFonts w:ascii="Calibri" w:hAnsi="Calibri" w:cs="Calibri"/>
          <w:b/>
          <w:sz w:val="22"/>
          <w:szCs w:val="22"/>
          <w:lang w:val="de-CH"/>
        </w:rPr>
        <w:t>Ernste Miene -&gt; Würde s</w:t>
      </w:r>
      <w:r w:rsidR="00870AF6">
        <w:rPr>
          <w:rFonts w:ascii="Calibri" w:hAnsi="Calibri" w:cs="Calibri"/>
          <w:b/>
          <w:sz w:val="22"/>
          <w:szCs w:val="22"/>
          <w:lang w:val="de-CH"/>
        </w:rPr>
        <w:t>einer</w:t>
      </w:r>
      <w:r w:rsidR="0007037D">
        <w:rPr>
          <w:rFonts w:ascii="Calibri" w:hAnsi="Calibri" w:cs="Calibri"/>
          <w:b/>
          <w:sz w:val="22"/>
          <w:szCs w:val="22"/>
          <w:lang w:val="de-CH"/>
        </w:rPr>
        <w:t xml:space="preserve"> </w:t>
      </w:r>
      <w:r w:rsidR="00DB5F3B">
        <w:rPr>
          <w:rFonts w:ascii="Calibri" w:hAnsi="Calibri" w:cs="Calibri"/>
          <w:b/>
          <w:sz w:val="22"/>
          <w:szCs w:val="22"/>
          <w:lang w:val="de-CH"/>
        </w:rPr>
        <w:t>Amte</w:t>
      </w:r>
      <w:r w:rsidR="001D2BFB">
        <w:rPr>
          <w:rFonts w:ascii="Calibri" w:hAnsi="Calibri" w:cs="Calibri"/>
          <w:b/>
          <w:sz w:val="22"/>
          <w:szCs w:val="22"/>
          <w:lang w:val="de-CH"/>
        </w:rPr>
        <w:t>n</w:t>
      </w:r>
    </w:p>
    <w:p w14:paraId="7F8CFDBF" w14:textId="7C561272" w:rsidR="009E69B8" w:rsidRDefault="00891016" w:rsidP="00A47E68">
      <w:pPr>
        <w:tabs>
          <w:tab w:val="left" w:pos="2580"/>
        </w:tabs>
        <w:rPr>
          <w:rFonts w:ascii="Calibri" w:hAnsi="Calibri" w:cs="Calibri"/>
          <w:b/>
          <w:sz w:val="22"/>
          <w:szCs w:val="22"/>
          <w:lang w:val="de-CH"/>
        </w:rPr>
      </w:pPr>
      <w:r>
        <w:rPr>
          <w:rFonts w:ascii="Calibri" w:hAnsi="Calibri" w:cs="Calibri"/>
          <w:b/>
          <w:sz w:val="22"/>
          <w:szCs w:val="22"/>
          <w:lang w:val="de-CH"/>
        </w:rPr>
        <w:t>Rehef Justitia</w:t>
      </w:r>
      <w:r w:rsidR="00F107A1">
        <w:rPr>
          <w:rFonts w:ascii="Calibri" w:hAnsi="Calibri" w:cs="Calibri"/>
          <w:b/>
          <w:sz w:val="22"/>
          <w:szCs w:val="22"/>
          <w:lang w:val="de-CH"/>
        </w:rPr>
        <w:t xml:space="preserve"> -&gt; </w:t>
      </w:r>
      <w:r w:rsidR="00A9678D">
        <w:rPr>
          <w:rFonts w:ascii="Calibri" w:hAnsi="Calibri" w:cs="Calibri"/>
          <w:b/>
          <w:sz w:val="22"/>
          <w:szCs w:val="22"/>
          <w:lang w:val="de-CH"/>
        </w:rPr>
        <w:t>gerechte Herrschaft</w:t>
      </w:r>
    </w:p>
    <w:p w14:paraId="5EEF843E" w14:textId="77777777" w:rsidR="002C5213" w:rsidRDefault="002C5213" w:rsidP="00A47E68">
      <w:pPr>
        <w:tabs>
          <w:tab w:val="left" w:pos="2580"/>
        </w:tabs>
        <w:rPr>
          <w:rFonts w:ascii="Calibri" w:hAnsi="Calibri" w:cs="Calibri"/>
          <w:b/>
          <w:sz w:val="22"/>
          <w:szCs w:val="22"/>
          <w:lang w:val="de-CH"/>
        </w:rPr>
      </w:pPr>
    </w:p>
    <w:p w14:paraId="25B1221B" w14:textId="77777777" w:rsidR="002C5213" w:rsidRDefault="002C5213" w:rsidP="00A47E68">
      <w:pPr>
        <w:tabs>
          <w:tab w:val="left" w:pos="2580"/>
        </w:tabs>
        <w:rPr>
          <w:rFonts w:ascii="Calibri" w:hAnsi="Calibri" w:cs="Calibri"/>
          <w:b/>
          <w:sz w:val="22"/>
          <w:szCs w:val="22"/>
          <w:lang w:val="de-CH"/>
        </w:rPr>
      </w:pPr>
    </w:p>
    <w:p w14:paraId="177628A6" w14:textId="77777777" w:rsidR="002C5213" w:rsidRDefault="002C5213" w:rsidP="00A47E68">
      <w:pPr>
        <w:tabs>
          <w:tab w:val="left" w:pos="2580"/>
        </w:tabs>
        <w:rPr>
          <w:rFonts w:ascii="Calibri" w:hAnsi="Calibri" w:cs="Calibri"/>
          <w:b/>
          <w:sz w:val="22"/>
          <w:szCs w:val="22"/>
          <w:lang w:val="de-CH"/>
        </w:rPr>
      </w:pPr>
    </w:p>
    <w:p w14:paraId="2B021CAE" w14:textId="77777777" w:rsidR="00A47E68" w:rsidRPr="006A59FF" w:rsidRDefault="00A47E68" w:rsidP="00A47E68">
      <w:pPr>
        <w:tabs>
          <w:tab w:val="left" w:pos="2580"/>
        </w:tabs>
        <w:rPr>
          <w:rFonts w:ascii="Calibri" w:hAnsi="Calibri" w:cs="Calibri"/>
          <w:b/>
          <w:sz w:val="22"/>
          <w:szCs w:val="22"/>
          <w:lang w:val="de-CH"/>
        </w:rPr>
      </w:pPr>
      <w:r w:rsidRPr="006A59FF">
        <w:rPr>
          <w:rFonts w:ascii="Calibri" w:hAnsi="Calibri" w:cs="Calibri"/>
          <w:b/>
          <w:sz w:val="22"/>
          <w:szCs w:val="22"/>
          <w:lang w:val="de-CH"/>
        </w:rPr>
        <w:t>Bild 2</w:t>
      </w:r>
      <w:r w:rsidR="00754F0C" w:rsidRPr="006A59FF">
        <w:rPr>
          <w:rFonts w:ascii="Calibri" w:hAnsi="Calibri" w:cs="Calibri"/>
          <w:b/>
          <w:sz w:val="22"/>
          <w:szCs w:val="22"/>
          <w:lang w:val="de-CH"/>
        </w:rPr>
        <w:t>, Seite 68</w:t>
      </w:r>
      <w:r w:rsidRPr="006A59FF">
        <w:rPr>
          <w:rFonts w:ascii="Calibri" w:hAnsi="Calibri" w:cs="Calibri"/>
          <w:b/>
          <w:sz w:val="22"/>
          <w:szCs w:val="22"/>
          <w:lang w:val="de-CH"/>
        </w:rPr>
        <w:t>:</w:t>
      </w:r>
    </w:p>
    <w:p w14:paraId="0B1317C8" w14:textId="77777777" w:rsidR="00A47E68" w:rsidRPr="006A59FF" w:rsidRDefault="00A47E68" w:rsidP="00A47E68">
      <w:pPr>
        <w:tabs>
          <w:tab w:val="left" w:pos="2580"/>
        </w:tabs>
        <w:rPr>
          <w:rFonts w:ascii="Calibri" w:hAnsi="Calibri" w:cs="Calibri"/>
          <w:b/>
          <w:sz w:val="22"/>
          <w:szCs w:val="22"/>
          <w:lang w:val="de-CH"/>
        </w:rPr>
      </w:pPr>
    </w:p>
    <w:p w14:paraId="7683FB97" w14:textId="77777777" w:rsidR="00A47E68" w:rsidRDefault="00A47E68" w:rsidP="00A47E68">
      <w:pPr>
        <w:tabs>
          <w:tab w:val="left" w:pos="2580"/>
        </w:tabs>
        <w:rPr>
          <w:rFonts w:ascii="Calibri" w:hAnsi="Calibri" w:cs="Calibri"/>
          <w:bCs/>
          <w:i/>
          <w:color w:val="FF0000"/>
          <w:sz w:val="22"/>
          <w:szCs w:val="22"/>
          <w:lang w:val="de-CH"/>
        </w:rPr>
      </w:pPr>
    </w:p>
    <w:p w14:paraId="4057C8F1" w14:textId="77777777" w:rsidR="002C5213" w:rsidRDefault="002C5213" w:rsidP="00A47E68">
      <w:pPr>
        <w:tabs>
          <w:tab w:val="left" w:pos="2580"/>
        </w:tabs>
        <w:rPr>
          <w:rFonts w:ascii="Calibri" w:hAnsi="Calibri" w:cs="Calibri"/>
          <w:b/>
          <w:color w:val="FF0000"/>
          <w:sz w:val="22"/>
          <w:szCs w:val="22"/>
          <w:lang w:val="de-CH"/>
        </w:rPr>
      </w:pPr>
    </w:p>
    <w:p w14:paraId="02C48D69" w14:textId="77777777" w:rsidR="002C5213" w:rsidRDefault="002C5213" w:rsidP="00A47E68">
      <w:pPr>
        <w:tabs>
          <w:tab w:val="left" w:pos="2580"/>
        </w:tabs>
        <w:rPr>
          <w:rFonts w:ascii="Calibri" w:hAnsi="Calibri" w:cs="Calibri"/>
          <w:b/>
          <w:color w:val="FF0000"/>
          <w:sz w:val="22"/>
          <w:szCs w:val="22"/>
          <w:lang w:val="de-CH"/>
        </w:rPr>
      </w:pPr>
    </w:p>
    <w:p w14:paraId="4971B00A" w14:textId="77777777" w:rsidR="002C5213" w:rsidRDefault="002C5213" w:rsidP="00A47E68">
      <w:pPr>
        <w:tabs>
          <w:tab w:val="left" w:pos="2580"/>
        </w:tabs>
        <w:rPr>
          <w:rFonts w:ascii="Calibri" w:hAnsi="Calibri" w:cs="Calibri"/>
          <w:b/>
          <w:color w:val="FF0000"/>
          <w:sz w:val="22"/>
          <w:szCs w:val="22"/>
          <w:lang w:val="de-CH"/>
        </w:rPr>
      </w:pPr>
    </w:p>
    <w:p w14:paraId="297B40A2" w14:textId="77777777" w:rsidR="002C5213" w:rsidRDefault="002C5213" w:rsidP="00A47E68">
      <w:pPr>
        <w:tabs>
          <w:tab w:val="left" w:pos="2580"/>
        </w:tabs>
        <w:rPr>
          <w:rFonts w:ascii="Calibri" w:hAnsi="Calibri" w:cs="Calibri"/>
          <w:b/>
          <w:color w:val="FF0000"/>
          <w:sz w:val="22"/>
          <w:szCs w:val="22"/>
          <w:lang w:val="de-CH"/>
        </w:rPr>
      </w:pPr>
    </w:p>
    <w:p w14:paraId="786B5EE4" w14:textId="77777777" w:rsidR="002C5213" w:rsidRDefault="002C5213" w:rsidP="00A47E68">
      <w:pPr>
        <w:tabs>
          <w:tab w:val="left" w:pos="2580"/>
        </w:tabs>
        <w:rPr>
          <w:rFonts w:ascii="Calibri" w:hAnsi="Calibri" w:cs="Calibri"/>
          <w:b/>
          <w:color w:val="FF0000"/>
          <w:sz w:val="22"/>
          <w:szCs w:val="22"/>
          <w:lang w:val="de-CH"/>
        </w:rPr>
      </w:pPr>
    </w:p>
    <w:p w14:paraId="4A243B13" w14:textId="77777777" w:rsidR="002C5213" w:rsidRDefault="002C5213" w:rsidP="00A47E68">
      <w:pPr>
        <w:tabs>
          <w:tab w:val="left" w:pos="2580"/>
        </w:tabs>
        <w:rPr>
          <w:rFonts w:ascii="Calibri" w:hAnsi="Calibri" w:cs="Calibri"/>
          <w:b/>
          <w:color w:val="FF0000"/>
          <w:sz w:val="22"/>
          <w:szCs w:val="22"/>
          <w:lang w:val="de-CH"/>
        </w:rPr>
      </w:pPr>
    </w:p>
    <w:p w14:paraId="6AFB379E" w14:textId="77777777" w:rsidR="002C5213" w:rsidRDefault="002C5213" w:rsidP="00A47E68">
      <w:pPr>
        <w:tabs>
          <w:tab w:val="left" w:pos="2580"/>
        </w:tabs>
        <w:rPr>
          <w:rFonts w:ascii="Calibri" w:hAnsi="Calibri" w:cs="Calibri"/>
          <w:b/>
          <w:color w:val="FF0000"/>
          <w:sz w:val="22"/>
          <w:szCs w:val="22"/>
          <w:lang w:val="de-CH"/>
        </w:rPr>
      </w:pPr>
    </w:p>
    <w:p w14:paraId="4291A1EF" w14:textId="77777777" w:rsidR="002C5213" w:rsidRDefault="002C5213" w:rsidP="00A47E68">
      <w:pPr>
        <w:tabs>
          <w:tab w:val="left" w:pos="2580"/>
        </w:tabs>
        <w:rPr>
          <w:rFonts w:ascii="Calibri" w:hAnsi="Calibri" w:cs="Calibri"/>
          <w:b/>
          <w:color w:val="FF0000"/>
          <w:sz w:val="22"/>
          <w:szCs w:val="22"/>
          <w:lang w:val="de-CH"/>
        </w:rPr>
      </w:pPr>
    </w:p>
    <w:p w14:paraId="67FE1946" w14:textId="77777777" w:rsidR="002C5213" w:rsidRDefault="002C5213" w:rsidP="00A47E68">
      <w:pPr>
        <w:tabs>
          <w:tab w:val="left" w:pos="2580"/>
        </w:tabs>
        <w:rPr>
          <w:rFonts w:ascii="Calibri" w:hAnsi="Calibri" w:cs="Calibri"/>
          <w:b/>
          <w:color w:val="FF0000"/>
          <w:sz w:val="22"/>
          <w:szCs w:val="22"/>
          <w:lang w:val="de-CH"/>
        </w:rPr>
      </w:pPr>
    </w:p>
    <w:p w14:paraId="1A1C8F43" w14:textId="77777777" w:rsidR="002C5213" w:rsidRDefault="002C5213" w:rsidP="00A47E68">
      <w:pPr>
        <w:tabs>
          <w:tab w:val="left" w:pos="2580"/>
        </w:tabs>
        <w:rPr>
          <w:rFonts w:ascii="Calibri" w:hAnsi="Calibri" w:cs="Calibri"/>
          <w:b/>
          <w:color w:val="FF0000"/>
          <w:sz w:val="22"/>
          <w:szCs w:val="22"/>
          <w:lang w:val="de-CH"/>
        </w:rPr>
      </w:pPr>
    </w:p>
    <w:p w14:paraId="54B0C858" w14:textId="77777777" w:rsidR="002C5213" w:rsidRDefault="002C5213" w:rsidP="00A47E68">
      <w:pPr>
        <w:tabs>
          <w:tab w:val="left" w:pos="2580"/>
        </w:tabs>
        <w:rPr>
          <w:rFonts w:ascii="Calibri" w:hAnsi="Calibri" w:cs="Calibri"/>
          <w:b/>
          <w:color w:val="FF0000"/>
          <w:sz w:val="22"/>
          <w:szCs w:val="22"/>
          <w:lang w:val="de-CH"/>
        </w:rPr>
      </w:pPr>
    </w:p>
    <w:p w14:paraId="1D02AAFE" w14:textId="77777777" w:rsidR="002C5213" w:rsidRDefault="002C5213" w:rsidP="00A47E68">
      <w:pPr>
        <w:tabs>
          <w:tab w:val="left" w:pos="2580"/>
        </w:tabs>
        <w:rPr>
          <w:rFonts w:ascii="Calibri" w:hAnsi="Calibri" w:cs="Calibri"/>
          <w:b/>
          <w:color w:val="FF0000"/>
          <w:sz w:val="22"/>
          <w:szCs w:val="22"/>
          <w:lang w:val="de-CH"/>
        </w:rPr>
      </w:pPr>
    </w:p>
    <w:p w14:paraId="0A668FA5" w14:textId="77777777" w:rsidR="002C5213" w:rsidRDefault="002C5213" w:rsidP="00A47E68">
      <w:pPr>
        <w:tabs>
          <w:tab w:val="left" w:pos="2580"/>
        </w:tabs>
        <w:rPr>
          <w:rFonts w:ascii="Calibri" w:hAnsi="Calibri" w:cs="Calibri"/>
          <w:b/>
          <w:color w:val="FF0000"/>
          <w:sz w:val="22"/>
          <w:szCs w:val="22"/>
          <w:lang w:val="de-CH"/>
        </w:rPr>
      </w:pPr>
    </w:p>
    <w:p w14:paraId="1BA1575A" w14:textId="77777777" w:rsidR="002C5213" w:rsidRDefault="002C5213" w:rsidP="00A47E68">
      <w:pPr>
        <w:tabs>
          <w:tab w:val="left" w:pos="2580"/>
        </w:tabs>
        <w:rPr>
          <w:rFonts w:ascii="Calibri" w:hAnsi="Calibri" w:cs="Calibri"/>
          <w:b/>
          <w:color w:val="FF0000"/>
          <w:sz w:val="22"/>
          <w:szCs w:val="22"/>
          <w:lang w:val="de-CH"/>
        </w:rPr>
      </w:pPr>
    </w:p>
    <w:p w14:paraId="17A0EA32" w14:textId="77777777" w:rsidR="002C5213" w:rsidRDefault="002C5213" w:rsidP="00A47E68">
      <w:pPr>
        <w:tabs>
          <w:tab w:val="left" w:pos="2580"/>
        </w:tabs>
        <w:rPr>
          <w:rFonts w:ascii="Calibri" w:hAnsi="Calibri" w:cs="Calibri"/>
          <w:b/>
          <w:color w:val="FF0000"/>
          <w:sz w:val="22"/>
          <w:szCs w:val="22"/>
          <w:lang w:val="de-CH"/>
        </w:rPr>
      </w:pPr>
    </w:p>
    <w:p w14:paraId="1345331E" w14:textId="77777777" w:rsidR="002C5213" w:rsidRPr="006A59FF" w:rsidRDefault="002C5213" w:rsidP="00A47E68">
      <w:pPr>
        <w:tabs>
          <w:tab w:val="left" w:pos="2580"/>
        </w:tabs>
        <w:rPr>
          <w:rFonts w:ascii="Calibri" w:hAnsi="Calibri" w:cs="Calibri"/>
          <w:b/>
          <w:color w:val="FF0000"/>
          <w:sz w:val="22"/>
          <w:szCs w:val="22"/>
          <w:lang w:val="de-CH"/>
        </w:rPr>
      </w:pPr>
    </w:p>
    <w:p w14:paraId="60C6CD27" w14:textId="77777777" w:rsidR="00A47E68" w:rsidRPr="002C5213" w:rsidRDefault="00A47E68" w:rsidP="00A47E68">
      <w:pPr>
        <w:tabs>
          <w:tab w:val="left" w:pos="2580"/>
        </w:tabs>
        <w:rPr>
          <w:rFonts w:ascii="Calibri" w:hAnsi="Calibri" w:cs="Calibri"/>
          <w:b/>
          <w:sz w:val="22"/>
          <w:szCs w:val="22"/>
          <w:lang w:val="de-CH"/>
        </w:rPr>
      </w:pPr>
      <w:r w:rsidRPr="002C5213">
        <w:rPr>
          <w:rFonts w:ascii="Calibri" w:hAnsi="Calibri" w:cs="Calibri"/>
          <w:b/>
          <w:sz w:val="22"/>
          <w:szCs w:val="22"/>
          <w:lang w:val="de-CH"/>
        </w:rPr>
        <w:t>Vergleich (gemeinsame Elemente):</w:t>
      </w:r>
    </w:p>
    <w:p w14:paraId="45B94768" w14:textId="77777777" w:rsidR="00A47E68" w:rsidRPr="006A59FF" w:rsidRDefault="00A47E68" w:rsidP="00A47E68">
      <w:pPr>
        <w:tabs>
          <w:tab w:val="left" w:pos="2580"/>
        </w:tabs>
        <w:rPr>
          <w:rFonts w:ascii="Calibri" w:hAnsi="Calibri" w:cs="Calibri"/>
          <w:color w:val="FF0000"/>
        </w:rPr>
      </w:pPr>
    </w:p>
    <w:p w14:paraId="6FF52C62" w14:textId="77777777" w:rsidR="00E67AFE" w:rsidRDefault="00E67AFE">
      <w:pPr>
        <w:tabs>
          <w:tab w:val="left" w:pos="1380"/>
        </w:tabs>
        <w:snapToGrid w:val="0"/>
        <w:rPr>
          <w:rFonts w:ascii="Calibri" w:hAnsi="Calibri" w:cs="Calibri"/>
          <w:i/>
          <w:iCs/>
          <w:color w:val="FF0000"/>
          <w:sz w:val="22"/>
          <w:szCs w:val="22"/>
          <w:lang w:val="de-CH"/>
        </w:rPr>
      </w:pPr>
    </w:p>
    <w:p w14:paraId="2BB49002" w14:textId="77777777" w:rsidR="002C5213" w:rsidRDefault="002C5213">
      <w:pPr>
        <w:tabs>
          <w:tab w:val="left" w:pos="1380"/>
        </w:tabs>
        <w:snapToGrid w:val="0"/>
        <w:rPr>
          <w:rFonts w:ascii="Calibri" w:hAnsi="Calibri" w:cs="Calibri"/>
          <w:sz w:val="22"/>
          <w:szCs w:val="22"/>
          <w:lang w:val="de-CH"/>
        </w:rPr>
      </w:pPr>
    </w:p>
    <w:p w14:paraId="49055F7D" w14:textId="77777777" w:rsidR="002C5213" w:rsidRDefault="002C5213">
      <w:pPr>
        <w:tabs>
          <w:tab w:val="left" w:pos="1380"/>
        </w:tabs>
        <w:snapToGrid w:val="0"/>
        <w:rPr>
          <w:rFonts w:ascii="Calibri" w:hAnsi="Calibri" w:cs="Calibri"/>
          <w:sz w:val="22"/>
          <w:szCs w:val="22"/>
          <w:lang w:val="de-CH"/>
        </w:rPr>
      </w:pPr>
    </w:p>
    <w:p w14:paraId="6E2D122D" w14:textId="77777777" w:rsidR="002C5213" w:rsidRDefault="002C5213">
      <w:pPr>
        <w:tabs>
          <w:tab w:val="left" w:pos="1380"/>
        </w:tabs>
        <w:snapToGrid w:val="0"/>
        <w:rPr>
          <w:rFonts w:ascii="Calibri" w:hAnsi="Calibri" w:cs="Calibri"/>
          <w:sz w:val="22"/>
          <w:szCs w:val="22"/>
          <w:lang w:val="de-CH"/>
        </w:rPr>
      </w:pPr>
    </w:p>
    <w:p w14:paraId="521F4B65" w14:textId="77777777" w:rsidR="002C5213" w:rsidRDefault="002C5213">
      <w:pPr>
        <w:tabs>
          <w:tab w:val="left" w:pos="1380"/>
        </w:tabs>
        <w:snapToGrid w:val="0"/>
        <w:rPr>
          <w:rFonts w:ascii="Calibri" w:hAnsi="Calibri" w:cs="Calibri"/>
          <w:sz w:val="22"/>
          <w:szCs w:val="22"/>
          <w:lang w:val="de-CH"/>
        </w:rPr>
      </w:pPr>
    </w:p>
    <w:p w14:paraId="159C560F" w14:textId="77777777" w:rsidR="002C5213" w:rsidRDefault="002C5213">
      <w:pPr>
        <w:tabs>
          <w:tab w:val="left" w:pos="1380"/>
        </w:tabs>
        <w:snapToGrid w:val="0"/>
        <w:rPr>
          <w:rFonts w:ascii="Calibri" w:hAnsi="Calibri" w:cs="Calibri"/>
          <w:sz w:val="22"/>
          <w:szCs w:val="22"/>
          <w:lang w:val="de-CH"/>
        </w:rPr>
      </w:pPr>
    </w:p>
    <w:p w14:paraId="299E344C" w14:textId="77777777" w:rsidR="002C5213" w:rsidRDefault="002C5213">
      <w:pPr>
        <w:tabs>
          <w:tab w:val="left" w:pos="1380"/>
        </w:tabs>
        <w:snapToGrid w:val="0"/>
        <w:rPr>
          <w:rFonts w:ascii="Calibri" w:hAnsi="Calibri" w:cs="Calibri"/>
          <w:sz w:val="22"/>
          <w:szCs w:val="22"/>
          <w:lang w:val="de-CH"/>
        </w:rPr>
      </w:pPr>
    </w:p>
    <w:p w14:paraId="35491FF3" w14:textId="77777777" w:rsidR="002C5213" w:rsidRDefault="002C5213">
      <w:pPr>
        <w:tabs>
          <w:tab w:val="left" w:pos="1380"/>
        </w:tabs>
        <w:snapToGrid w:val="0"/>
        <w:rPr>
          <w:rFonts w:ascii="Calibri" w:hAnsi="Calibri" w:cs="Calibri"/>
          <w:sz w:val="22"/>
          <w:szCs w:val="22"/>
          <w:lang w:val="de-CH"/>
        </w:rPr>
      </w:pPr>
    </w:p>
    <w:p w14:paraId="515B8D09" w14:textId="77777777" w:rsidR="002C5213" w:rsidRDefault="002C5213">
      <w:pPr>
        <w:tabs>
          <w:tab w:val="left" w:pos="1380"/>
        </w:tabs>
        <w:snapToGrid w:val="0"/>
        <w:rPr>
          <w:rFonts w:ascii="Calibri" w:hAnsi="Calibri" w:cs="Calibri"/>
          <w:sz w:val="22"/>
          <w:szCs w:val="22"/>
          <w:lang w:val="de-CH"/>
        </w:rPr>
      </w:pPr>
    </w:p>
    <w:p w14:paraId="403E715B" w14:textId="77777777" w:rsidR="002C5213" w:rsidRPr="006A59FF" w:rsidRDefault="002C5213">
      <w:pPr>
        <w:tabs>
          <w:tab w:val="left" w:pos="1380"/>
        </w:tabs>
        <w:snapToGrid w:val="0"/>
        <w:rPr>
          <w:rFonts w:ascii="Calibri" w:hAnsi="Calibri" w:cs="Calibri"/>
          <w:sz w:val="22"/>
          <w:szCs w:val="22"/>
          <w:lang w:val="de-CH"/>
        </w:rPr>
      </w:pPr>
    </w:p>
    <w:p w14:paraId="368F76CB" w14:textId="77777777" w:rsidR="00E67AFE" w:rsidRPr="006A59FF" w:rsidRDefault="00E67AFE">
      <w:pPr>
        <w:tabs>
          <w:tab w:val="left" w:pos="1380"/>
        </w:tabs>
        <w:snapToGrid w:val="0"/>
        <w:rPr>
          <w:rFonts w:ascii="Calibri" w:hAnsi="Calibri" w:cs="Calibri"/>
          <w:sz w:val="22"/>
          <w:szCs w:val="22"/>
          <w:lang w:val="de-CH"/>
        </w:rPr>
      </w:pPr>
    </w:p>
    <w:p w14:paraId="38CD0F35" w14:textId="77777777" w:rsidR="00364013" w:rsidRDefault="00E67AFE" w:rsidP="00E67AFE">
      <w:pPr>
        <w:tabs>
          <w:tab w:val="left" w:pos="2580"/>
        </w:tabs>
        <w:rPr>
          <w:rFonts w:ascii="Calibri" w:hAnsi="Calibri" w:cs="Calibri"/>
          <w:sz w:val="22"/>
          <w:szCs w:val="22"/>
          <w:lang w:val="de-CH"/>
        </w:rPr>
      </w:pPr>
      <w:r w:rsidRPr="00E67AFE">
        <w:rPr>
          <w:rFonts w:ascii="Calibri" w:hAnsi="Calibri" w:cs="Calibri"/>
          <w:sz w:val="22"/>
          <w:szCs w:val="22"/>
          <w:lang w:val="de-CH"/>
        </w:rPr>
        <w:t>B.2. Lies nach den Präsentationen die Seiten 64 bis 66</w:t>
      </w:r>
      <w:r w:rsidR="0039697E">
        <w:rPr>
          <w:rFonts w:ascii="Calibri" w:hAnsi="Calibri" w:cs="Calibri"/>
          <w:sz w:val="22"/>
          <w:szCs w:val="22"/>
          <w:lang w:val="de-CH"/>
        </w:rPr>
        <w:t xml:space="preserve">, </w:t>
      </w:r>
      <w:r w:rsidR="00924E1F">
        <w:rPr>
          <w:rFonts w:ascii="Calibri" w:hAnsi="Calibri" w:cs="Calibri"/>
          <w:sz w:val="22"/>
          <w:szCs w:val="22"/>
          <w:lang w:val="de-CH"/>
        </w:rPr>
        <w:t xml:space="preserve">68 </w:t>
      </w:r>
      <w:r w:rsidRPr="00E67AFE">
        <w:rPr>
          <w:rFonts w:ascii="Calibri" w:hAnsi="Calibri" w:cs="Calibri"/>
          <w:sz w:val="22"/>
          <w:szCs w:val="22"/>
          <w:lang w:val="de-CH"/>
        </w:rPr>
        <w:t>und</w:t>
      </w:r>
      <w:r w:rsidR="0039697E">
        <w:rPr>
          <w:rFonts w:ascii="Calibri" w:hAnsi="Calibri" w:cs="Calibri"/>
          <w:sz w:val="22"/>
          <w:szCs w:val="22"/>
          <w:lang w:val="de-CH"/>
        </w:rPr>
        <w:t xml:space="preserve"> 69 und</w:t>
      </w:r>
      <w:r w:rsidRPr="00E67AFE">
        <w:rPr>
          <w:rFonts w:ascii="Calibri" w:hAnsi="Calibri" w:cs="Calibri"/>
          <w:sz w:val="22"/>
          <w:szCs w:val="22"/>
          <w:lang w:val="de-CH"/>
        </w:rPr>
        <w:t xml:space="preserve"> erkläre die Bilder vor ihrem historischen Kontext. </w:t>
      </w:r>
    </w:p>
    <w:p w14:paraId="2DCD2658" w14:textId="77777777" w:rsidR="00E67AFE" w:rsidRPr="00E67AFE" w:rsidRDefault="00E67AFE" w:rsidP="00E67AFE">
      <w:pPr>
        <w:tabs>
          <w:tab w:val="left" w:pos="2580"/>
        </w:tabs>
        <w:rPr>
          <w:rFonts w:ascii="Calibri" w:hAnsi="Calibri" w:cs="Calibri"/>
          <w:sz w:val="22"/>
          <w:szCs w:val="22"/>
          <w:lang w:val="de-CH"/>
        </w:rPr>
      </w:pPr>
      <w:r w:rsidRPr="00E67AFE">
        <w:rPr>
          <w:rFonts w:ascii="Calibri" w:hAnsi="Calibri" w:cs="Calibri"/>
          <w:sz w:val="22"/>
          <w:szCs w:val="22"/>
          <w:lang w:val="de-CH"/>
        </w:rPr>
        <w:t>Beantworte dabei auch die folgenden Fragen</w:t>
      </w:r>
      <w:r w:rsidR="00364013">
        <w:rPr>
          <w:rFonts w:ascii="Calibri" w:hAnsi="Calibri" w:cs="Calibri"/>
          <w:sz w:val="22"/>
          <w:szCs w:val="22"/>
          <w:lang w:val="de-CH"/>
        </w:rPr>
        <w:t xml:space="preserve"> und ergänze das Mind Map über den Absolutismus</w:t>
      </w:r>
      <w:r w:rsidRPr="00E67AFE">
        <w:rPr>
          <w:rFonts w:ascii="Calibri" w:hAnsi="Calibri" w:cs="Calibri"/>
          <w:sz w:val="22"/>
          <w:szCs w:val="22"/>
          <w:lang w:val="de-CH"/>
        </w:rPr>
        <w:t>.</w:t>
      </w:r>
    </w:p>
    <w:p w14:paraId="3244B963" w14:textId="77777777" w:rsidR="00E67AFE" w:rsidRPr="006A59FF" w:rsidRDefault="00E67AFE">
      <w:pPr>
        <w:tabs>
          <w:tab w:val="left" w:pos="1380"/>
        </w:tabs>
        <w:snapToGrid w:val="0"/>
        <w:rPr>
          <w:rFonts w:ascii="Calibri" w:hAnsi="Calibri" w:cs="Calibri"/>
          <w:sz w:val="22"/>
          <w:szCs w:val="22"/>
          <w:lang w:val="de-CH"/>
        </w:rPr>
      </w:pPr>
    </w:p>
    <w:p w14:paraId="4F2A997D" w14:textId="77777777" w:rsidR="00790AA7" w:rsidRDefault="00790AA7">
      <w:pPr>
        <w:tabs>
          <w:tab w:val="left" w:pos="1380"/>
        </w:tabs>
        <w:snapToGrid w:val="0"/>
        <w:rPr>
          <w:rFonts w:ascii="Calibri" w:hAnsi="Calibri" w:cs="Calibri"/>
          <w:sz w:val="22"/>
          <w:szCs w:val="22"/>
          <w:lang w:val="de-CH"/>
        </w:rPr>
      </w:pPr>
    </w:p>
    <w:p w14:paraId="683169A0" w14:textId="77777777" w:rsidR="00790AA7" w:rsidRDefault="00790AA7">
      <w:pPr>
        <w:tabs>
          <w:tab w:val="left" w:pos="1380"/>
        </w:tabs>
        <w:snapToGrid w:val="0"/>
        <w:rPr>
          <w:rFonts w:ascii="Calibri" w:hAnsi="Calibri" w:cs="Calibri"/>
          <w:sz w:val="22"/>
          <w:szCs w:val="22"/>
          <w:lang w:val="de-CH"/>
        </w:rPr>
      </w:pPr>
    </w:p>
    <w:p w14:paraId="147630E1" w14:textId="77777777" w:rsidR="00790AA7" w:rsidRDefault="00790AA7">
      <w:pPr>
        <w:tabs>
          <w:tab w:val="left" w:pos="1380"/>
        </w:tabs>
        <w:snapToGrid w:val="0"/>
        <w:rPr>
          <w:rFonts w:ascii="Calibri" w:hAnsi="Calibri" w:cs="Calibri"/>
          <w:sz w:val="22"/>
          <w:szCs w:val="22"/>
          <w:lang w:val="de-CH"/>
        </w:rPr>
      </w:pPr>
    </w:p>
    <w:p w14:paraId="052BAF53" w14:textId="07273D32" w:rsidR="00790AA7" w:rsidRPr="006165FF" w:rsidRDefault="006165FF">
      <w:pPr>
        <w:tabs>
          <w:tab w:val="left" w:pos="1380"/>
        </w:tabs>
        <w:snapToGrid w:val="0"/>
        <w:rPr>
          <w:rFonts w:ascii="Calibri" w:hAnsi="Calibri" w:cs="Calibri"/>
          <w:b/>
          <w:color w:val="EE0000"/>
          <w:sz w:val="22"/>
          <w:szCs w:val="22"/>
          <w:lang w:val="de-CH"/>
        </w:rPr>
      </w:pPr>
      <w:r w:rsidRPr="006165FF">
        <w:rPr>
          <w:rFonts w:ascii="Calibri" w:hAnsi="Calibri" w:cs="Calibri"/>
          <w:b/>
          <w:bCs/>
          <w:color w:val="EE0000"/>
          <w:sz w:val="22"/>
          <w:szCs w:val="22"/>
          <w:lang w:val="de-CH"/>
        </w:rPr>
        <w:t>Historischer Kontext:</w:t>
      </w:r>
      <w:r>
        <w:rPr>
          <w:rFonts w:ascii="Calibri" w:hAnsi="Calibri" w:cs="Calibri"/>
          <w:b/>
          <w:bCs/>
          <w:color w:val="EE0000"/>
          <w:sz w:val="22"/>
          <w:szCs w:val="22"/>
          <w:lang w:val="de-CH"/>
        </w:rPr>
        <w:t xml:space="preserve"> </w:t>
      </w:r>
    </w:p>
    <w:p w14:paraId="0D1525E4" w14:textId="77B538B8" w:rsidR="00790AA7" w:rsidRDefault="003C4E59">
      <w:pPr>
        <w:tabs>
          <w:tab w:val="left" w:pos="1380"/>
        </w:tabs>
        <w:snapToGrid w:val="0"/>
        <w:rPr>
          <w:rFonts w:ascii="Calibri" w:hAnsi="Calibri" w:cs="Calibri"/>
          <w:sz w:val="22"/>
          <w:szCs w:val="22"/>
          <w:lang w:val="de-CH"/>
        </w:rPr>
      </w:pPr>
      <w:r w:rsidRPr="003C4E59">
        <w:rPr>
          <w:rFonts w:ascii="Calibri" w:hAnsi="Calibri" w:cs="Calibri"/>
          <w:sz w:val="22"/>
          <w:szCs w:val="22"/>
          <w:lang w:val="de-CH"/>
        </w:rPr>
        <w:t>- die dicke Säule im Hintergrund zeigt</w:t>
      </w:r>
      <w:r>
        <w:rPr>
          <w:rFonts w:ascii="Calibri" w:hAnsi="Calibri" w:cs="Calibri"/>
          <w:sz w:val="22"/>
          <w:szCs w:val="22"/>
          <w:lang w:val="de-CH"/>
        </w:rPr>
        <w:t xml:space="preserve"> Stabilität, welche nach dem Religionskrieg ersehnt war.</w:t>
      </w:r>
    </w:p>
    <w:p w14:paraId="6D37B26B" w14:textId="6ED132B5" w:rsidR="00790AA7" w:rsidRDefault="006A3F9A">
      <w:pPr>
        <w:tabs>
          <w:tab w:val="left" w:pos="1380"/>
        </w:tabs>
        <w:snapToGrid w:val="0"/>
        <w:rPr>
          <w:rFonts w:ascii="Calibri" w:hAnsi="Calibri" w:cs="Calibri"/>
          <w:sz w:val="22"/>
          <w:szCs w:val="22"/>
          <w:lang w:val="de-CH"/>
        </w:rPr>
      </w:pPr>
      <w:r>
        <w:rPr>
          <w:rFonts w:ascii="Calibri" w:hAnsi="Calibri" w:cs="Calibri"/>
          <w:sz w:val="22"/>
          <w:szCs w:val="22"/>
          <w:lang w:val="de-CH"/>
        </w:rPr>
        <w:t>Der König ist alleine, ohne Gefolgsleute</w:t>
      </w:r>
      <w:r w:rsidR="00FF2428">
        <w:rPr>
          <w:rFonts w:ascii="Calibri" w:hAnsi="Calibri" w:cs="Calibri"/>
          <w:sz w:val="22"/>
          <w:szCs w:val="22"/>
          <w:lang w:val="de-CH"/>
        </w:rPr>
        <w:t xml:space="preserve">n </w:t>
      </w:r>
      <w:r w:rsidR="00587700">
        <w:rPr>
          <w:rFonts w:ascii="Calibri" w:hAnsi="Calibri" w:cs="Calibri"/>
          <w:sz w:val="22"/>
          <w:szCs w:val="22"/>
          <w:lang w:val="de-CH"/>
        </w:rPr>
        <w:t>in seine</w:t>
      </w:r>
      <w:r w:rsidR="002D249C">
        <w:rPr>
          <w:rFonts w:ascii="Calibri" w:hAnsi="Calibri" w:cs="Calibri"/>
          <w:sz w:val="22"/>
          <w:szCs w:val="22"/>
          <w:lang w:val="de-CH"/>
        </w:rPr>
        <w:t>m Schloss</w:t>
      </w:r>
      <w:r w:rsidR="00587700">
        <w:rPr>
          <w:rFonts w:ascii="Calibri" w:hAnsi="Calibri" w:cs="Calibri"/>
          <w:sz w:val="22"/>
          <w:szCs w:val="22"/>
          <w:lang w:val="de-CH"/>
        </w:rPr>
        <w:t xml:space="preserve"> </w:t>
      </w:r>
      <w:r w:rsidR="0025235B">
        <w:rPr>
          <w:rFonts w:ascii="Calibri" w:hAnsi="Calibri" w:cs="Calibri"/>
          <w:sz w:val="22"/>
          <w:szCs w:val="22"/>
          <w:lang w:val="de-CH"/>
        </w:rPr>
        <w:t xml:space="preserve">residierend dargestellt, </w:t>
      </w:r>
      <w:r w:rsidR="00E31280">
        <w:rPr>
          <w:rFonts w:ascii="Calibri" w:hAnsi="Calibri" w:cs="Calibri"/>
          <w:sz w:val="22"/>
          <w:szCs w:val="22"/>
          <w:lang w:val="de-CH"/>
        </w:rPr>
        <w:t xml:space="preserve">was für </w:t>
      </w:r>
      <w:r w:rsidR="0031573E">
        <w:rPr>
          <w:rFonts w:ascii="Calibri" w:hAnsi="Calibri" w:cs="Calibri"/>
          <w:sz w:val="22"/>
          <w:szCs w:val="22"/>
          <w:lang w:val="de-CH"/>
        </w:rPr>
        <w:t>d</w:t>
      </w:r>
      <w:r w:rsidR="0031573E">
        <w:rPr>
          <w:rFonts w:ascii="Calibri" w:hAnsi="Calibri" w:cs="Calibri"/>
          <w:sz w:val="22"/>
          <w:szCs w:val="22"/>
          <w:lang w:val="de-CH"/>
        </w:rPr>
        <w:t xml:space="preserve">ie </w:t>
      </w:r>
      <w:r w:rsidR="00F81E13">
        <w:rPr>
          <w:rFonts w:ascii="Calibri" w:hAnsi="Calibri" w:cs="Calibri"/>
          <w:sz w:val="22"/>
          <w:szCs w:val="22"/>
          <w:lang w:val="de-CH"/>
        </w:rPr>
        <w:t xml:space="preserve">Epoche der Absolutismus </w:t>
      </w:r>
      <w:r w:rsidR="008C0613">
        <w:rPr>
          <w:rFonts w:ascii="Calibri" w:hAnsi="Calibri" w:cs="Calibri"/>
          <w:sz w:val="22"/>
          <w:szCs w:val="22"/>
          <w:lang w:val="de-CH"/>
        </w:rPr>
        <w:t>Ausschlag</w:t>
      </w:r>
      <w:r w:rsidR="00F81E13">
        <w:rPr>
          <w:rFonts w:ascii="Calibri" w:hAnsi="Calibri" w:cs="Calibri"/>
          <w:sz w:val="22"/>
          <w:szCs w:val="22"/>
          <w:lang w:val="de-CH"/>
        </w:rPr>
        <w:t xml:space="preserve"> gebend </w:t>
      </w:r>
      <w:r w:rsidR="008C0613">
        <w:rPr>
          <w:rFonts w:ascii="Calibri" w:hAnsi="Calibri" w:cs="Calibri"/>
          <w:sz w:val="22"/>
          <w:szCs w:val="22"/>
          <w:lang w:val="de-CH"/>
        </w:rPr>
        <w:t>ist</w:t>
      </w:r>
      <w:r w:rsidR="007C211A">
        <w:rPr>
          <w:rFonts w:ascii="Calibri" w:hAnsi="Calibri" w:cs="Calibri"/>
          <w:sz w:val="22"/>
          <w:szCs w:val="22"/>
          <w:lang w:val="de-CH"/>
        </w:rPr>
        <w:t>.</w:t>
      </w:r>
      <w:r w:rsidR="00B42793">
        <w:rPr>
          <w:rFonts w:ascii="Calibri" w:hAnsi="Calibri" w:cs="Calibri"/>
          <w:sz w:val="22"/>
          <w:szCs w:val="22"/>
          <w:lang w:val="de-CH"/>
        </w:rPr>
        <w:t xml:space="preserve"> Während der Absolutismus herrschten </w:t>
      </w:r>
      <w:r w:rsidR="00DB2AF5">
        <w:rPr>
          <w:rFonts w:ascii="Calibri" w:hAnsi="Calibri" w:cs="Calibri"/>
          <w:sz w:val="22"/>
          <w:szCs w:val="22"/>
          <w:lang w:val="de-CH"/>
        </w:rPr>
        <w:t xml:space="preserve">Fürsten oder Könige abgeschieden von </w:t>
      </w:r>
      <w:r w:rsidR="00D92D7A">
        <w:rPr>
          <w:rFonts w:ascii="Calibri" w:hAnsi="Calibri" w:cs="Calibri"/>
          <w:sz w:val="22"/>
          <w:szCs w:val="22"/>
          <w:lang w:val="de-CH"/>
        </w:rPr>
        <w:t>den Städten</w:t>
      </w:r>
      <w:r w:rsidR="00F863CF">
        <w:rPr>
          <w:rFonts w:ascii="Calibri" w:hAnsi="Calibri" w:cs="Calibri"/>
          <w:sz w:val="22"/>
          <w:szCs w:val="22"/>
          <w:lang w:val="de-CH"/>
        </w:rPr>
        <w:t>. Ihre Rolle</w:t>
      </w:r>
      <w:r w:rsidR="009E5B45">
        <w:rPr>
          <w:rFonts w:ascii="Calibri" w:hAnsi="Calibri" w:cs="Calibri"/>
          <w:sz w:val="22"/>
          <w:szCs w:val="22"/>
          <w:lang w:val="de-CH"/>
        </w:rPr>
        <w:t xml:space="preserve"> </w:t>
      </w:r>
      <w:r w:rsidR="00302C6B">
        <w:rPr>
          <w:rFonts w:ascii="Calibri" w:hAnsi="Calibri" w:cs="Calibri"/>
          <w:sz w:val="22"/>
          <w:szCs w:val="22"/>
          <w:lang w:val="de-CH"/>
        </w:rPr>
        <w:t xml:space="preserve">einer Persönlichen, direkten Herrscher verschwand </w:t>
      </w:r>
      <w:r w:rsidR="00005A4B">
        <w:rPr>
          <w:rFonts w:ascii="Calibri" w:hAnsi="Calibri" w:cs="Calibri"/>
          <w:sz w:val="22"/>
          <w:szCs w:val="22"/>
          <w:lang w:val="de-CH"/>
        </w:rPr>
        <w:t>in dieser Epoche</w:t>
      </w:r>
    </w:p>
    <w:p w14:paraId="60F51CD7" w14:textId="77802962" w:rsidR="007C211A" w:rsidRDefault="00B85EFA">
      <w:pPr>
        <w:tabs>
          <w:tab w:val="left" w:pos="1380"/>
        </w:tabs>
        <w:snapToGrid w:val="0"/>
        <w:rPr>
          <w:rFonts w:ascii="Calibri" w:hAnsi="Calibri" w:cs="Calibri"/>
          <w:sz w:val="22"/>
          <w:szCs w:val="22"/>
          <w:lang w:val="de-CH"/>
        </w:rPr>
      </w:pPr>
      <w:r>
        <w:rPr>
          <w:rFonts w:ascii="Calibri" w:hAnsi="Calibri" w:cs="Calibri"/>
          <w:sz w:val="22"/>
          <w:szCs w:val="22"/>
          <w:lang w:val="de-CH"/>
        </w:rPr>
        <w:t xml:space="preserve">Der König </w:t>
      </w:r>
      <w:r w:rsidR="004669DD">
        <w:rPr>
          <w:rFonts w:ascii="Calibri" w:hAnsi="Calibri" w:cs="Calibri"/>
          <w:sz w:val="22"/>
          <w:szCs w:val="22"/>
          <w:lang w:val="de-CH"/>
        </w:rPr>
        <w:t>ist so dargestellt, als ob er alleine Herrschen würde, wodurch die Wirkung der ersehnten Stabilität erzeugt wird</w:t>
      </w:r>
    </w:p>
    <w:p w14:paraId="18F9D5EF" w14:textId="77777777" w:rsidR="004669DD" w:rsidRDefault="004669DD">
      <w:pPr>
        <w:tabs>
          <w:tab w:val="left" w:pos="1380"/>
        </w:tabs>
        <w:snapToGrid w:val="0"/>
        <w:rPr>
          <w:rFonts w:ascii="Calibri" w:hAnsi="Calibri" w:cs="Calibri"/>
          <w:sz w:val="22"/>
          <w:szCs w:val="22"/>
          <w:lang w:val="de-CH"/>
        </w:rPr>
      </w:pPr>
    </w:p>
    <w:p w14:paraId="7030BBFE" w14:textId="2E526762" w:rsidR="00790AA7" w:rsidRDefault="000D357A" w:rsidP="00005A4B">
      <w:pPr>
        <w:pStyle w:val="ListParagraph"/>
        <w:numPr>
          <w:ilvl w:val="0"/>
          <w:numId w:val="9"/>
        </w:numPr>
        <w:tabs>
          <w:tab w:val="left" w:pos="1380"/>
        </w:tabs>
        <w:snapToGrid w:val="0"/>
        <w:rPr>
          <w:rFonts w:ascii="Calibri" w:hAnsi="Calibri" w:cs="Calibri"/>
          <w:sz w:val="22"/>
          <w:szCs w:val="22"/>
          <w:lang w:val="de-CH"/>
        </w:rPr>
      </w:pPr>
      <w:r>
        <w:rPr>
          <w:rFonts w:ascii="Calibri" w:hAnsi="Calibri" w:cs="Calibri"/>
          <w:sz w:val="22"/>
          <w:szCs w:val="22"/>
          <w:lang w:val="de-CH"/>
        </w:rPr>
        <w:t xml:space="preserve">Ludwig wird alleine dargestellt mit der gesamten Macht bei sich. Zur beginn seiner Amtszeit solle er gesagt haben, dass </w:t>
      </w:r>
      <w:r w:rsidR="00213C32">
        <w:rPr>
          <w:rFonts w:ascii="Calibri" w:hAnsi="Calibri" w:cs="Calibri"/>
          <w:sz w:val="22"/>
          <w:szCs w:val="22"/>
          <w:lang w:val="de-CH"/>
        </w:rPr>
        <w:t xml:space="preserve">er die Staatsgeschäfte selbst in die </w:t>
      </w:r>
      <w:r w:rsidR="00EF72CA">
        <w:rPr>
          <w:rFonts w:ascii="Calibri" w:hAnsi="Calibri" w:cs="Calibri"/>
          <w:sz w:val="22"/>
          <w:szCs w:val="22"/>
          <w:lang w:val="de-CH"/>
        </w:rPr>
        <w:t>Hand nehmen will</w:t>
      </w:r>
      <w:r w:rsidR="00AD5F75">
        <w:rPr>
          <w:rFonts w:ascii="Calibri" w:hAnsi="Calibri" w:cs="Calibri"/>
          <w:sz w:val="22"/>
          <w:szCs w:val="22"/>
          <w:lang w:val="de-CH"/>
        </w:rPr>
        <w:t xml:space="preserve">. </w:t>
      </w:r>
    </w:p>
    <w:p w14:paraId="2501ECCB" w14:textId="77777777" w:rsidR="00790AA7" w:rsidRDefault="00790AA7">
      <w:pPr>
        <w:tabs>
          <w:tab w:val="left" w:pos="1380"/>
        </w:tabs>
        <w:snapToGrid w:val="0"/>
        <w:rPr>
          <w:rFonts w:ascii="Calibri" w:hAnsi="Calibri" w:cs="Calibri"/>
          <w:sz w:val="22"/>
          <w:szCs w:val="22"/>
          <w:lang w:val="de-CH"/>
        </w:rPr>
      </w:pPr>
    </w:p>
    <w:p w14:paraId="701A743A" w14:textId="77777777" w:rsidR="00790AA7" w:rsidRDefault="00790AA7">
      <w:pPr>
        <w:tabs>
          <w:tab w:val="left" w:pos="1380"/>
        </w:tabs>
        <w:snapToGrid w:val="0"/>
        <w:rPr>
          <w:rFonts w:ascii="Calibri" w:hAnsi="Calibri" w:cs="Calibri"/>
          <w:sz w:val="22"/>
          <w:szCs w:val="22"/>
          <w:lang w:val="de-CH"/>
        </w:rPr>
      </w:pPr>
    </w:p>
    <w:p w14:paraId="41462002" w14:textId="77777777" w:rsidR="00790AA7" w:rsidRDefault="00790AA7">
      <w:pPr>
        <w:tabs>
          <w:tab w:val="left" w:pos="1380"/>
        </w:tabs>
        <w:snapToGrid w:val="0"/>
        <w:rPr>
          <w:rFonts w:ascii="Calibri" w:hAnsi="Calibri" w:cs="Calibri"/>
          <w:sz w:val="22"/>
          <w:szCs w:val="22"/>
          <w:lang w:val="de-CH"/>
        </w:rPr>
      </w:pPr>
    </w:p>
    <w:p w14:paraId="49648D07" w14:textId="77777777" w:rsidR="00790AA7" w:rsidRDefault="00790AA7">
      <w:pPr>
        <w:tabs>
          <w:tab w:val="left" w:pos="1380"/>
        </w:tabs>
        <w:snapToGrid w:val="0"/>
        <w:rPr>
          <w:rFonts w:ascii="Calibri" w:hAnsi="Calibri" w:cs="Calibri"/>
          <w:sz w:val="22"/>
          <w:szCs w:val="22"/>
          <w:lang w:val="de-CH"/>
        </w:rPr>
      </w:pPr>
    </w:p>
    <w:p w14:paraId="0DE7A952" w14:textId="77777777" w:rsidR="00790AA7" w:rsidRDefault="00790AA7">
      <w:pPr>
        <w:tabs>
          <w:tab w:val="left" w:pos="1380"/>
        </w:tabs>
        <w:snapToGrid w:val="0"/>
        <w:rPr>
          <w:rFonts w:ascii="Calibri" w:hAnsi="Calibri" w:cs="Calibri"/>
          <w:sz w:val="22"/>
          <w:szCs w:val="22"/>
          <w:lang w:val="de-CH"/>
        </w:rPr>
      </w:pPr>
    </w:p>
    <w:p w14:paraId="3367309B" w14:textId="77777777" w:rsidR="00790AA7" w:rsidRPr="006A59FF" w:rsidRDefault="00790AA7">
      <w:pPr>
        <w:tabs>
          <w:tab w:val="left" w:pos="1380"/>
        </w:tabs>
        <w:snapToGrid w:val="0"/>
        <w:rPr>
          <w:rFonts w:ascii="Calibri" w:hAnsi="Calibri" w:cs="Calibri"/>
          <w:sz w:val="22"/>
          <w:szCs w:val="22"/>
          <w:lang w:val="de-CH"/>
        </w:rPr>
      </w:pPr>
    </w:p>
    <w:p w14:paraId="1188E661" w14:textId="77777777" w:rsidR="00DB1610" w:rsidRPr="006A59FF" w:rsidRDefault="00E67AFE">
      <w:pPr>
        <w:tabs>
          <w:tab w:val="left" w:pos="1380"/>
        </w:tabs>
        <w:snapToGrid w:val="0"/>
        <w:rPr>
          <w:rFonts w:ascii="Calibri" w:hAnsi="Calibri" w:cs="Calibri"/>
          <w:sz w:val="22"/>
          <w:szCs w:val="22"/>
          <w:lang w:val="de-CH"/>
        </w:rPr>
      </w:pPr>
      <w:r w:rsidRPr="006A59FF">
        <w:rPr>
          <w:rFonts w:ascii="Calibri" w:hAnsi="Calibri" w:cs="Calibri"/>
          <w:sz w:val="22"/>
          <w:szCs w:val="22"/>
          <w:lang w:val="de-CH"/>
        </w:rPr>
        <w:t>a</w:t>
      </w:r>
      <w:r w:rsidR="00DB1610" w:rsidRPr="006A59FF">
        <w:rPr>
          <w:rFonts w:ascii="Calibri" w:hAnsi="Calibri" w:cs="Calibri"/>
          <w:sz w:val="22"/>
          <w:szCs w:val="22"/>
          <w:lang w:val="de-CH"/>
        </w:rPr>
        <w:t>. Wie unterschied sich ein absolutistischer Herrscher von einem mittelalterlichen Herrscher?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35"/>
        <w:gridCol w:w="4536"/>
      </w:tblGrid>
      <w:tr w:rsidR="00DB1610" w:rsidRPr="006A59FF" w14:paraId="23A737E2" w14:textId="77777777">
        <w:tc>
          <w:tcPr>
            <w:tcW w:w="4535" w:type="dxa"/>
            <w:tcBorders>
              <w:top w:val="single" w:sz="1" w:space="0" w:color="000000"/>
              <w:left w:val="single" w:sz="1" w:space="0" w:color="000000"/>
              <w:bottom w:val="single" w:sz="1" w:space="0" w:color="000000"/>
            </w:tcBorders>
          </w:tcPr>
          <w:p w14:paraId="4BFAE1CB" w14:textId="77777777" w:rsidR="00DB1610" w:rsidRPr="006A59FF" w:rsidRDefault="00D97D99">
            <w:pPr>
              <w:pStyle w:val="TabellenInhalt"/>
              <w:rPr>
                <w:rFonts w:ascii="Calibri" w:hAnsi="Calibri" w:cs="Calibri"/>
              </w:rPr>
            </w:pPr>
            <w:r w:rsidRPr="006A59FF">
              <w:rPr>
                <w:rFonts w:ascii="Calibri" w:hAnsi="Calibri" w:cs="Calibri"/>
              </w:rPr>
              <w:t>Mittelalterlicher Herrscher</w:t>
            </w:r>
          </w:p>
        </w:tc>
        <w:tc>
          <w:tcPr>
            <w:tcW w:w="4536" w:type="dxa"/>
            <w:tcBorders>
              <w:top w:val="single" w:sz="1" w:space="0" w:color="000000"/>
              <w:left w:val="single" w:sz="1" w:space="0" w:color="000000"/>
              <w:bottom w:val="single" w:sz="1" w:space="0" w:color="000000"/>
              <w:right w:val="single" w:sz="1" w:space="0" w:color="000000"/>
            </w:tcBorders>
          </w:tcPr>
          <w:p w14:paraId="72B4F851" w14:textId="77777777" w:rsidR="00DB1610" w:rsidRPr="006A59FF" w:rsidRDefault="00D97D99">
            <w:pPr>
              <w:pStyle w:val="TabellenInhalt"/>
              <w:rPr>
                <w:rFonts w:ascii="Calibri" w:hAnsi="Calibri" w:cs="Calibri"/>
              </w:rPr>
            </w:pPr>
            <w:r w:rsidRPr="006A59FF">
              <w:rPr>
                <w:rFonts w:ascii="Calibri" w:hAnsi="Calibri" w:cs="Calibri"/>
              </w:rPr>
              <w:t>Absolutistischer Herrscher</w:t>
            </w:r>
          </w:p>
        </w:tc>
      </w:tr>
      <w:tr w:rsidR="00DB1610" w:rsidRPr="006A59FF" w14:paraId="3C384BC3" w14:textId="77777777">
        <w:tc>
          <w:tcPr>
            <w:tcW w:w="4535" w:type="dxa"/>
            <w:tcBorders>
              <w:left w:val="single" w:sz="1" w:space="0" w:color="000000"/>
              <w:bottom w:val="single" w:sz="1" w:space="0" w:color="000000"/>
            </w:tcBorders>
          </w:tcPr>
          <w:p w14:paraId="6117A7B3" w14:textId="77777777" w:rsidR="00DB1610" w:rsidRDefault="00DB1610">
            <w:pPr>
              <w:pStyle w:val="TabellenInhalt"/>
              <w:rPr>
                <w:rFonts w:ascii="Calibri" w:hAnsi="Calibri" w:cs="Calibri"/>
                <w:i/>
                <w:color w:val="FF0000"/>
              </w:rPr>
            </w:pPr>
          </w:p>
          <w:p w14:paraId="63896C9F" w14:textId="77777777" w:rsidR="002C5213" w:rsidRDefault="002C5213">
            <w:pPr>
              <w:pStyle w:val="TabellenInhalt"/>
              <w:rPr>
                <w:rFonts w:ascii="Calibri" w:hAnsi="Calibri" w:cs="Calibri"/>
                <w:i/>
                <w:color w:val="FF0000"/>
              </w:rPr>
            </w:pPr>
          </w:p>
          <w:p w14:paraId="2A18ED80" w14:textId="77777777" w:rsidR="002C5213" w:rsidRDefault="002C5213">
            <w:pPr>
              <w:pStyle w:val="TabellenInhalt"/>
              <w:rPr>
                <w:rFonts w:ascii="Calibri" w:hAnsi="Calibri" w:cs="Calibri"/>
                <w:i/>
                <w:color w:val="FF0000"/>
              </w:rPr>
            </w:pPr>
          </w:p>
          <w:p w14:paraId="195C03E5" w14:textId="77777777" w:rsidR="002C5213" w:rsidRDefault="002C5213">
            <w:pPr>
              <w:pStyle w:val="TabellenInhalt"/>
              <w:rPr>
                <w:rFonts w:ascii="Calibri" w:hAnsi="Calibri" w:cs="Calibri"/>
                <w:i/>
                <w:color w:val="FF0000"/>
              </w:rPr>
            </w:pPr>
          </w:p>
          <w:p w14:paraId="7A0E2B19" w14:textId="77777777" w:rsidR="002C5213" w:rsidRDefault="002C5213">
            <w:pPr>
              <w:pStyle w:val="TabellenInhalt"/>
              <w:rPr>
                <w:rFonts w:ascii="Calibri" w:hAnsi="Calibri" w:cs="Calibri"/>
                <w:i/>
                <w:color w:val="FF0000"/>
              </w:rPr>
            </w:pPr>
          </w:p>
          <w:p w14:paraId="0C986628" w14:textId="77777777" w:rsidR="00A0637A" w:rsidRDefault="00A0637A">
            <w:pPr>
              <w:pStyle w:val="TabellenInhalt"/>
              <w:rPr>
                <w:rFonts w:ascii="Calibri" w:hAnsi="Calibri" w:cs="Calibri"/>
                <w:i/>
                <w:color w:val="FF0000"/>
              </w:rPr>
            </w:pPr>
          </w:p>
          <w:p w14:paraId="4D93BA9D" w14:textId="77777777" w:rsidR="00A0637A" w:rsidRDefault="00A0637A">
            <w:pPr>
              <w:pStyle w:val="TabellenInhalt"/>
              <w:rPr>
                <w:rFonts w:ascii="Calibri" w:hAnsi="Calibri" w:cs="Calibri"/>
                <w:i/>
                <w:color w:val="FF0000"/>
              </w:rPr>
            </w:pPr>
          </w:p>
          <w:p w14:paraId="376AE7B6" w14:textId="77777777" w:rsidR="00A0637A" w:rsidRDefault="00A0637A">
            <w:pPr>
              <w:pStyle w:val="TabellenInhalt"/>
              <w:rPr>
                <w:rFonts w:ascii="Calibri" w:hAnsi="Calibri" w:cs="Calibri"/>
                <w:i/>
                <w:color w:val="FF0000"/>
              </w:rPr>
            </w:pPr>
          </w:p>
          <w:p w14:paraId="1B480052" w14:textId="77777777" w:rsidR="002C5213" w:rsidRPr="006A59FF" w:rsidRDefault="002C5213">
            <w:pPr>
              <w:pStyle w:val="TabellenInhalt"/>
              <w:rPr>
                <w:rFonts w:ascii="Calibri" w:hAnsi="Calibri" w:cs="Calibri"/>
                <w:i/>
                <w:color w:val="FF0000"/>
              </w:rPr>
            </w:pPr>
          </w:p>
        </w:tc>
        <w:tc>
          <w:tcPr>
            <w:tcW w:w="4536" w:type="dxa"/>
            <w:tcBorders>
              <w:left w:val="single" w:sz="1" w:space="0" w:color="000000"/>
              <w:bottom w:val="single" w:sz="1" w:space="0" w:color="000000"/>
              <w:right w:val="single" w:sz="1" w:space="0" w:color="000000"/>
            </w:tcBorders>
          </w:tcPr>
          <w:p w14:paraId="3440FD0B" w14:textId="77777777" w:rsidR="00D97D99" w:rsidRPr="006A59FF" w:rsidRDefault="00D97D99">
            <w:pPr>
              <w:pStyle w:val="TabellenInhalt"/>
              <w:rPr>
                <w:rFonts w:ascii="Calibri" w:hAnsi="Calibri" w:cs="Calibri"/>
                <w:i/>
                <w:color w:val="FF0000"/>
              </w:rPr>
            </w:pPr>
          </w:p>
        </w:tc>
      </w:tr>
    </w:tbl>
    <w:p w14:paraId="56BF5D97" w14:textId="77777777" w:rsidR="00DB1610" w:rsidRPr="006A59FF" w:rsidRDefault="00DB1610">
      <w:pPr>
        <w:tabs>
          <w:tab w:val="left" w:pos="1380"/>
        </w:tabs>
        <w:snapToGrid w:val="0"/>
        <w:rPr>
          <w:rFonts w:ascii="Calibri" w:hAnsi="Calibri" w:cs="Calibri"/>
          <w:sz w:val="22"/>
          <w:szCs w:val="22"/>
          <w:lang w:val="de-CH"/>
        </w:rPr>
      </w:pPr>
    </w:p>
    <w:p w14:paraId="06765D53" w14:textId="77777777" w:rsidR="00DB1610" w:rsidRPr="006A59FF" w:rsidRDefault="00E67AFE" w:rsidP="00E67AFE">
      <w:pPr>
        <w:tabs>
          <w:tab w:val="left" w:pos="1380"/>
        </w:tabs>
        <w:snapToGrid w:val="0"/>
        <w:rPr>
          <w:rFonts w:ascii="Calibri" w:hAnsi="Calibri" w:cs="Calibri"/>
          <w:sz w:val="22"/>
          <w:szCs w:val="22"/>
          <w:lang w:val="de-CH"/>
        </w:rPr>
      </w:pPr>
      <w:r w:rsidRPr="006A59FF">
        <w:rPr>
          <w:rFonts w:ascii="Calibri" w:hAnsi="Calibri" w:cs="Calibri"/>
          <w:sz w:val="22"/>
          <w:szCs w:val="22"/>
          <w:lang w:val="de-CH"/>
        </w:rPr>
        <w:t>b</w:t>
      </w:r>
      <w:r w:rsidR="00DB1610" w:rsidRPr="006A59FF">
        <w:rPr>
          <w:rFonts w:ascii="Calibri" w:hAnsi="Calibri" w:cs="Calibri"/>
          <w:sz w:val="22"/>
          <w:szCs w:val="22"/>
          <w:lang w:val="de-CH"/>
        </w:rPr>
        <w:t>. Wie wurde seine Stellung gerechtfertigt.</w:t>
      </w:r>
      <w:r w:rsidRPr="006A59FF">
        <w:rPr>
          <w:rFonts w:ascii="Calibri" w:hAnsi="Calibri" w:cs="Calibri"/>
          <w:sz w:val="22"/>
          <w:szCs w:val="22"/>
          <w:lang w:val="de-CH"/>
        </w:rPr>
        <w:t xml:space="preserve"> Wie kam es zum Wandel des Herrschaftssystems</w:t>
      </w:r>
      <w:r w:rsidR="00DB1610" w:rsidRPr="006A59FF">
        <w:rPr>
          <w:rFonts w:ascii="Calibri" w:hAnsi="Calibri" w:cs="Calibri"/>
          <w:sz w:val="22"/>
          <w:szCs w:val="22"/>
          <w:lang w:val="de-CH"/>
        </w:rPr>
        <w:t xml:space="preserve"> (Beachte dazu auch M</w:t>
      </w:r>
      <w:r w:rsidRPr="006A59FF">
        <w:rPr>
          <w:rFonts w:ascii="Calibri" w:hAnsi="Calibri" w:cs="Calibri"/>
          <w:sz w:val="22"/>
          <w:szCs w:val="22"/>
          <w:lang w:val="de-CH"/>
        </w:rPr>
        <w:t>4</w:t>
      </w:r>
      <w:r w:rsidR="00362894" w:rsidRPr="006A59FF">
        <w:rPr>
          <w:rFonts w:ascii="Calibri" w:hAnsi="Calibri" w:cs="Calibri"/>
          <w:sz w:val="22"/>
          <w:szCs w:val="22"/>
          <w:lang w:val="de-CH"/>
        </w:rPr>
        <w:t xml:space="preserve"> auf Seite 65 und M3 auf Seite 69</w:t>
      </w:r>
      <w:r w:rsidRPr="006A59FF">
        <w:rPr>
          <w:rFonts w:ascii="Calibri" w:hAnsi="Calibri" w:cs="Calibri"/>
          <w:sz w:val="22"/>
          <w:szCs w:val="22"/>
          <w:lang w:val="de-CH"/>
        </w:rPr>
        <w:t>).</w:t>
      </w:r>
    </w:p>
    <w:p w14:paraId="05E6E91C" w14:textId="77777777" w:rsidR="00E67AFE" w:rsidRPr="006A59FF" w:rsidRDefault="00E67AFE" w:rsidP="00E67AFE">
      <w:pPr>
        <w:tabs>
          <w:tab w:val="left" w:pos="1380"/>
        </w:tabs>
        <w:snapToGrid w:val="0"/>
        <w:rPr>
          <w:rFonts w:ascii="Calibri" w:hAnsi="Calibri" w:cs="Calibri"/>
        </w:rPr>
      </w:pPr>
    </w:p>
    <w:p w14:paraId="0689943E" w14:textId="77777777" w:rsidR="00DA04D6" w:rsidRPr="006A59FF" w:rsidRDefault="00D97D99" w:rsidP="00D97D99">
      <w:pPr>
        <w:tabs>
          <w:tab w:val="left" w:pos="1380"/>
        </w:tabs>
        <w:rPr>
          <w:rFonts w:ascii="Calibri" w:hAnsi="Calibri" w:cs="Calibri"/>
          <w:i/>
          <w:sz w:val="22"/>
          <w:szCs w:val="22"/>
          <w:lang w:val="de-CH"/>
        </w:rPr>
      </w:pPr>
      <w:r w:rsidRPr="006A59FF">
        <w:rPr>
          <w:rFonts w:ascii="Calibri" w:hAnsi="Calibri" w:cs="Calibri"/>
          <w:i/>
          <w:sz w:val="22"/>
          <w:szCs w:val="22"/>
          <w:lang w:val="de-CH"/>
        </w:rPr>
        <w:t xml:space="preserve">Rechtfertigung: </w:t>
      </w:r>
    </w:p>
    <w:p w14:paraId="6708C36C" w14:textId="77777777" w:rsidR="00DB1610" w:rsidRDefault="00DB1610">
      <w:pPr>
        <w:tabs>
          <w:tab w:val="left" w:pos="1380"/>
        </w:tabs>
        <w:rPr>
          <w:rFonts w:ascii="Calibri" w:hAnsi="Calibri" w:cs="Calibri"/>
          <w:i/>
          <w:color w:val="FF0000"/>
          <w:sz w:val="22"/>
          <w:szCs w:val="22"/>
          <w:lang w:val="de-CH"/>
        </w:rPr>
      </w:pPr>
    </w:p>
    <w:p w14:paraId="563DE937" w14:textId="77777777" w:rsidR="002C5213" w:rsidRDefault="002C5213">
      <w:pPr>
        <w:tabs>
          <w:tab w:val="left" w:pos="1380"/>
        </w:tabs>
        <w:rPr>
          <w:rFonts w:ascii="Calibri" w:hAnsi="Calibri" w:cs="Calibri"/>
          <w:i/>
          <w:sz w:val="22"/>
          <w:szCs w:val="22"/>
          <w:lang w:val="de-CH"/>
        </w:rPr>
      </w:pPr>
    </w:p>
    <w:p w14:paraId="2028BACC" w14:textId="77777777" w:rsidR="002C5213" w:rsidRDefault="002C5213">
      <w:pPr>
        <w:tabs>
          <w:tab w:val="left" w:pos="1380"/>
        </w:tabs>
        <w:rPr>
          <w:rFonts w:ascii="Calibri" w:hAnsi="Calibri" w:cs="Calibri"/>
          <w:i/>
          <w:sz w:val="22"/>
          <w:szCs w:val="22"/>
          <w:lang w:val="de-CH"/>
        </w:rPr>
      </w:pPr>
    </w:p>
    <w:p w14:paraId="5592F974" w14:textId="77777777" w:rsidR="002C5213" w:rsidRDefault="002C5213">
      <w:pPr>
        <w:tabs>
          <w:tab w:val="left" w:pos="1380"/>
        </w:tabs>
        <w:rPr>
          <w:rFonts w:ascii="Calibri" w:hAnsi="Calibri" w:cs="Calibri"/>
          <w:i/>
          <w:sz w:val="22"/>
          <w:szCs w:val="22"/>
          <w:lang w:val="de-CH"/>
        </w:rPr>
      </w:pPr>
    </w:p>
    <w:p w14:paraId="0278ACB6" w14:textId="77777777" w:rsidR="002C5213" w:rsidRDefault="002C5213">
      <w:pPr>
        <w:tabs>
          <w:tab w:val="left" w:pos="1380"/>
        </w:tabs>
        <w:rPr>
          <w:rFonts w:ascii="Calibri" w:hAnsi="Calibri" w:cs="Calibri"/>
          <w:i/>
          <w:sz w:val="22"/>
          <w:szCs w:val="22"/>
          <w:lang w:val="de-CH"/>
        </w:rPr>
      </w:pPr>
    </w:p>
    <w:p w14:paraId="6A86863A" w14:textId="77777777" w:rsidR="002C5213" w:rsidRDefault="002C5213">
      <w:pPr>
        <w:tabs>
          <w:tab w:val="left" w:pos="1380"/>
        </w:tabs>
        <w:rPr>
          <w:rFonts w:ascii="Calibri" w:hAnsi="Calibri" w:cs="Calibri"/>
          <w:i/>
          <w:sz w:val="22"/>
          <w:szCs w:val="22"/>
          <w:lang w:val="de-CH"/>
        </w:rPr>
      </w:pPr>
    </w:p>
    <w:p w14:paraId="45D83D2F" w14:textId="77777777" w:rsidR="002C5213" w:rsidRDefault="002C5213">
      <w:pPr>
        <w:tabs>
          <w:tab w:val="left" w:pos="1380"/>
        </w:tabs>
        <w:rPr>
          <w:rFonts w:ascii="Calibri" w:hAnsi="Calibri" w:cs="Calibri"/>
          <w:i/>
          <w:sz w:val="22"/>
          <w:szCs w:val="22"/>
          <w:lang w:val="de-CH"/>
        </w:rPr>
      </w:pPr>
    </w:p>
    <w:p w14:paraId="13B003F3" w14:textId="77777777" w:rsidR="002C5213" w:rsidRDefault="002C5213">
      <w:pPr>
        <w:tabs>
          <w:tab w:val="left" w:pos="1380"/>
        </w:tabs>
        <w:rPr>
          <w:rFonts w:ascii="Calibri" w:hAnsi="Calibri" w:cs="Calibri"/>
          <w:i/>
          <w:sz w:val="22"/>
          <w:szCs w:val="22"/>
          <w:lang w:val="de-CH"/>
        </w:rPr>
      </w:pPr>
    </w:p>
    <w:p w14:paraId="62944CE1" w14:textId="77777777" w:rsidR="002C5213" w:rsidRDefault="002C5213">
      <w:pPr>
        <w:tabs>
          <w:tab w:val="left" w:pos="1380"/>
        </w:tabs>
        <w:rPr>
          <w:rFonts w:ascii="Calibri" w:hAnsi="Calibri" w:cs="Calibri"/>
          <w:i/>
          <w:sz w:val="22"/>
          <w:szCs w:val="22"/>
          <w:lang w:val="de-CH"/>
        </w:rPr>
      </w:pPr>
    </w:p>
    <w:p w14:paraId="6E563824" w14:textId="77777777" w:rsidR="002C5213" w:rsidRDefault="002C5213">
      <w:pPr>
        <w:tabs>
          <w:tab w:val="left" w:pos="1380"/>
        </w:tabs>
        <w:rPr>
          <w:rFonts w:ascii="Calibri" w:hAnsi="Calibri" w:cs="Calibri"/>
          <w:i/>
          <w:sz w:val="22"/>
          <w:szCs w:val="22"/>
          <w:lang w:val="de-CH"/>
        </w:rPr>
      </w:pPr>
    </w:p>
    <w:p w14:paraId="7CB4A633" w14:textId="77777777" w:rsidR="002C5213" w:rsidRDefault="002C5213">
      <w:pPr>
        <w:tabs>
          <w:tab w:val="left" w:pos="1380"/>
        </w:tabs>
        <w:rPr>
          <w:rFonts w:ascii="Calibri" w:hAnsi="Calibri" w:cs="Calibri"/>
          <w:i/>
          <w:sz w:val="22"/>
          <w:szCs w:val="22"/>
          <w:lang w:val="de-CH"/>
        </w:rPr>
      </w:pPr>
    </w:p>
    <w:p w14:paraId="3958ECBC" w14:textId="77777777" w:rsidR="002C5213" w:rsidRDefault="002C5213">
      <w:pPr>
        <w:tabs>
          <w:tab w:val="left" w:pos="1380"/>
        </w:tabs>
        <w:rPr>
          <w:rFonts w:ascii="Calibri" w:hAnsi="Calibri" w:cs="Calibri"/>
          <w:i/>
          <w:sz w:val="22"/>
          <w:szCs w:val="22"/>
          <w:lang w:val="de-CH"/>
        </w:rPr>
      </w:pPr>
    </w:p>
    <w:p w14:paraId="237ECC07" w14:textId="77777777" w:rsidR="002C5213" w:rsidRDefault="002C5213">
      <w:pPr>
        <w:tabs>
          <w:tab w:val="left" w:pos="1380"/>
        </w:tabs>
        <w:rPr>
          <w:rFonts w:ascii="Calibri" w:hAnsi="Calibri" w:cs="Calibri"/>
          <w:i/>
          <w:sz w:val="22"/>
          <w:szCs w:val="22"/>
          <w:lang w:val="de-CH"/>
        </w:rPr>
      </w:pPr>
    </w:p>
    <w:p w14:paraId="5265F951" w14:textId="77777777" w:rsidR="002C5213" w:rsidRDefault="002C5213">
      <w:pPr>
        <w:tabs>
          <w:tab w:val="left" w:pos="1380"/>
        </w:tabs>
        <w:rPr>
          <w:rFonts w:ascii="Calibri" w:hAnsi="Calibri" w:cs="Calibri"/>
          <w:i/>
          <w:sz w:val="22"/>
          <w:szCs w:val="22"/>
          <w:lang w:val="de-CH"/>
        </w:rPr>
      </w:pPr>
    </w:p>
    <w:p w14:paraId="2D1A6AEC" w14:textId="77777777" w:rsidR="002C5213" w:rsidRDefault="002C5213">
      <w:pPr>
        <w:tabs>
          <w:tab w:val="left" w:pos="1380"/>
        </w:tabs>
        <w:rPr>
          <w:rFonts w:ascii="Calibri" w:hAnsi="Calibri" w:cs="Calibri"/>
          <w:i/>
          <w:sz w:val="22"/>
          <w:szCs w:val="22"/>
          <w:lang w:val="de-CH"/>
        </w:rPr>
      </w:pPr>
    </w:p>
    <w:p w14:paraId="6984B90C" w14:textId="77777777" w:rsidR="002C5213" w:rsidRDefault="002C5213">
      <w:pPr>
        <w:tabs>
          <w:tab w:val="left" w:pos="1380"/>
        </w:tabs>
        <w:rPr>
          <w:rFonts w:ascii="Calibri" w:hAnsi="Calibri" w:cs="Calibri"/>
          <w:i/>
          <w:sz w:val="22"/>
          <w:szCs w:val="22"/>
          <w:lang w:val="de-CH"/>
        </w:rPr>
      </w:pPr>
    </w:p>
    <w:p w14:paraId="23BBEEFB" w14:textId="77777777" w:rsidR="00DB1610" w:rsidRPr="006A59FF" w:rsidRDefault="00DB1610">
      <w:pPr>
        <w:tabs>
          <w:tab w:val="left" w:pos="1380"/>
        </w:tabs>
        <w:rPr>
          <w:rFonts w:ascii="Calibri" w:hAnsi="Calibri" w:cs="Calibri"/>
          <w:b/>
          <w:i/>
          <w:sz w:val="22"/>
          <w:szCs w:val="22"/>
          <w:lang w:val="de-CH"/>
        </w:rPr>
      </w:pPr>
    </w:p>
    <w:p w14:paraId="7BCBE30E" w14:textId="77777777" w:rsidR="00DB1610" w:rsidRPr="006A59FF" w:rsidRDefault="00E67AFE">
      <w:pPr>
        <w:tabs>
          <w:tab w:val="left" w:pos="1380"/>
        </w:tabs>
        <w:rPr>
          <w:rFonts w:ascii="Calibri" w:hAnsi="Calibri" w:cs="Calibri"/>
          <w:sz w:val="22"/>
          <w:szCs w:val="22"/>
          <w:lang w:val="de-CH"/>
        </w:rPr>
      </w:pPr>
      <w:r w:rsidRPr="006A59FF">
        <w:rPr>
          <w:rFonts w:ascii="Calibri" w:hAnsi="Calibri" w:cs="Calibri"/>
          <w:sz w:val="22"/>
          <w:szCs w:val="22"/>
          <w:lang w:val="de-CH"/>
        </w:rPr>
        <w:t>c</w:t>
      </w:r>
      <w:r w:rsidR="00DB1610" w:rsidRPr="006A59FF">
        <w:rPr>
          <w:rFonts w:ascii="Calibri" w:hAnsi="Calibri" w:cs="Calibri"/>
          <w:sz w:val="22"/>
          <w:szCs w:val="22"/>
          <w:lang w:val="de-CH"/>
        </w:rPr>
        <w:t xml:space="preserve">. </w:t>
      </w:r>
      <w:r w:rsidR="00611E03" w:rsidRPr="006A59FF">
        <w:rPr>
          <w:rFonts w:ascii="Calibri" w:hAnsi="Calibri" w:cs="Calibri"/>
          <w:sz w:val="22"/>
          <w:szCs w:val="22"/>
          <w:lang w:val="de-CH"/>
        </w:rPr>
        <w:t>Was bedeutete</w:t>
      </w:r>
      <w:r w:rsidR="00DB1610" w:rsidRPr="006A59FF">
        <w:rPr>
          <w:rFonts w:ascii="Calibri" w:hAnsi="Calibri" w:cs="Calibri"/>
          <w:sz w:val="22"/>
          <w:szCs w:val="22"/>
          <w:lang w:val="de-CH"/>
        </w:rPr>
        <w:t xml:space="preserve"> der Absolutismus </w:t>
      </w:r>
      <w:r w:rsidR="00611E03" w:rsidRPr="006A59FF">
        <w:rPr>
          <w:rFonts w:ascii="Calibri" w:hAnsi="Calibri" w:cs="Calibri"/>
          <w:sz w:val="22"/>
          <w:szCs w:val="22"/>
          <w:lang w:val="de-CH"/>
        </w:rPr>
        <w:t>für</w:t>
      </w:r>
      <w:r w:rsidR="00DB1610" w:rsidRPr="006A59FF">
        <w:rPr>
          <w:rFonts w:ascii="Calibri" w:hAnsi="Calibri" w:cs="Calibri"/>
          <w:sz w:val="22"/>
          <w:szCs w:val="22"/>
          <w:lang w:val="de-CH"/>
        </w:rPr>
        <w:t xml:space="preserve"> folgende Gruppen? (Ergänze diese Tabelle, wenn du die </w:t>
      </w:r>
      <w:r w:rsidR="0039697E" w:rsidRPr="006A59FF">
        <w:rPr>
          <w:rFonts w:ascii="Calibri" w:hAnsi="Calibri" w:cs="Calibri"/>
          <w:sz w:val="22"/>
          <w:szCs w:val="22"/>
          <w:lang w:val="de-CH"/>
        </w:rPr>
        <w:t xml:space="preserve">Seite </w:t>
      </w:r>
      <w:r w:rsidRPr="006A59FF">
        <w:rPr>
          <w:rFonts w:ascii="Calibri" w:hAnsi="Calibri" w:cs="Calibri"/>
          <w:sz w:val="22"/>
          <w:szCs w:val="22"/>
          <w:lang w:val="de-CH"/>
        </w:rPr>
        <w:t>70</w:t>
      </w:r>
      <w:r w:rsidR="00DB1610" w:rsidRPr="006A59FF">
        <w:rPr>
          <w:rFonts w:ascii="Calibri" w:hAnsi="Calibri" w:cs="Calibri"/>
          <w:sz w:val="22"/>
          <w:szCs w:val="22"/>
          <w:lang w:val="de-CH"/>
        </w:rPr>
        <w:t xml:space="preserve"> liest.</w:t>
      </w:r>
      <w:r w:rsidR="00611E03" w:rsidRPr="006A59FF">
        <w:rPr>
          <w:rFonts w:ascii="Calibri" w:hAnsi="Calibri" w:cs="Calibri"/>
          <w:sz w:val="22"/>
          <w:szCs w:val="22"/>
          <w:lang w:val="de-CH"/>
        </w:rPr>
        <w:t>)</w:t>
      </w:r>
    </w:p>
    <w:p w14:paraId="57D2820D" w14:textId="77777777" w:rsidR="00DB1610" w:rsidRPr="006A59FF" w:rsidRDefault="00DB1610">
      <w:pPr>
        <w:tabs>
          <w:tab w:val="left" w:pos="1380"/>
        </w:tabs>
        <w:rPr>
          <w:rFonts w:ascii="Calibri" w:hAnsi="Calibri" w:cs="Calibri"/>
          <w:sz w:val="22"/>
          <w:szCs w:val="22"/>
          <w:lang w:val="de-CH"/>
        </w:rPr>
      </w:pPr>
    </w:p>
    <w:tbl>
      <w:tblPr>
        <w:tblW w:w="0" w:type="auto"/>
        <w:tblInd w:w="108" w:type="dxa"/>
        <w:tblLayout w:type="fixed"/>
        <w:tblLook w:val="0000" w:firstRow="0" w:lastRow="0" w:firstColumn="0" w:lastColumn="0" w:noHBand="0" w:noVBand="0"/>
      </w:tblPr>
      <w:tblGrid>
        <w:gridCol w:w="2531"/>
        <w:gridCol w:w="6500"/>
      </w:tblGrid>
      <w:tr w:rsidR="00DB1610" w:rsidRPr="006A59FF" w14:paraId="3EC1FC7C" w14:textId="77777777">
        <w:tc>
          <w:tcPr>
            <w:tcW w:w="2531" w:type="dxa"/>
            <w:tcBorders>
              <w:top w:val="single" w:sz="4" w:space="0" w:color="000000"/>
              <w:left w:val="single" w:sz="4" w:space="0" w:color="000000"/>
              <w:bottom w:val="single" w:sz="4" w:space="0" w:color="000000"/>
            </w:tcBorders>
          </w:tcPr>
          <w:p w14:paraId="41D41134" w14:textId="77777777" w:rsidR="00DB1610" w:rsidRPr="006A59FF" w:rsidRDefault="00DB1610">
            <w:pPr>
              <w:tabs>
                <w:tab w:val="left" w:pos="1380"/>
              </w:tabs>
              <w:snapToGrid w:val="0"/>
              <w:rPr>
                <w:rFonts w:ascii="Calibri" w:hAnsi="Calibri" w:cs="Calibri"/>
                <w:iCs/>
                <w:sz w:val="22"/>
                <w:szCs w:val="22"/>
                <w:lang w:val="de-CH"/>
              </w:rPr>
            </w:pPr>
            <w:r w:rsidRPr="006A59FF">
              <w:rPr>
                <w:rFonts w:ascii="Calibri" w:hAnsi="Calibri" w:cs="Calibri"/>
                <w:iCs/>
                <w:sz w:val="22"/>
                <w:szCs w:val="22"/>
                <w:lang w:val="de-CH"/>
              </w:rPr>
              <w:t>König</w:t>
            </w:r>
          </w:p>
        </w:tc>
        <w:tc>
          <w:tcPr>
            <w:tcW w:w="6500" w:type="dxa"/>
            <w:tcBorders>
              <w:top w:val="single" w:sz="4" w:space="0" w:color="000000"/>
              <w:left w:val="single" w:sz="4" w:space="0" w:color="000000"/>
              <w:bottom w:val="single" w:sz="4" w:space="0" w:color="000000"/>
              <w:right w:val="single" w:sz="4" w:space="0" w:color="000000"/>
            </w:tcBorders>
          </w:tcPr>
          <w:p w14:paraId="7FA4C19E" w14:textId="77777777" w:rsidR="00DB1610" w:rsidRDefault="00DB1610">
            <w:pPr>
              <w:tabs>
                <w:tab w:val="left" w:pos="1380"/>
              </w:tabs>
              <w:snapToGrid w:val="0"/>
              <w:rPr>
                <w:rFonts w:ascii="Calibri" w:hAnsi="Calibri" w:cs="Calibri"/>
                <w:i/>
                <w:color w:val="FF0000"/>
                <w:sz w:val="22"/>
                <w:szCs w:val="22"/>
                <w:lang w:val="de-CH"/>
              </w:rPr>
            </w:pPr>
          </w:p>
          <w:p w14:paraId="6EA4C068" w14:textId="77777777" w:rsidR="002C5213" w:rsidRDefault="002C5213">
            <w:pPr>
              <w:tabs>
                <w:tab w:val="left" w:pos="1380"/>
              </w:tabs>
              <w:snapToGrid w:val="0"/>
              <w:rPr>
                <w:rFonts w:ascii="Calibri" w:hAnsi="Calibri" w:cs="Calibri"/>
                <w:i/>
                <w:color w:val="FF0000"/>
                <w:sz w:val="22"/>
                <w:szCs w:val="22"/>
                <w:lang w:val="de-CH"/>
              </w:rPr>
            </w:pPr>
          </w:p>
          <w:p w14:paraId="41765948" w14:textId="77777777" w:rsidR="002C5213" w:rsidRDefault="002C5213">
            <w:pPr>
              <w:tabs>
                <w:tab w:val="left" w:pos="1380"/>
              </w:tabs>
              <w:snapToGrid w:val="0"/>
              <w:rPr>
                <w:rFonts w:ascii="Calibri" w:hAnsi="Calibri" w:cs="Calibri"/>
                <w:i/>
                <w:color w:val="FF0000"/>
                <w:sz w:val="22"/>
                <w:szCs w:val="22"/>
                <w:lang w:val="de-CH"/>
              </w:rPr>
            </w:pPr>
          </w:p>
          <w:p w14:paraId="744BF09A" w14:textId="77777777" w:rsidR="002C5213" w:rsidRDefault="002C5213">
            <w:pPr>
              <w:tabs>
                <w:tab w:val="left" w:pos="1380"/>
              </w:tabs>
              <w:snapToGrid w:val="0"/>
              <w:rPr>
                <w:rFonts w:ascii="Calibri" w:hAnsi="Calibri" w:cs="Calibri"/>
                <w:i/>
                <w:color w:val="FF0000"/>
                <w:sz w:val="22"/>
                <w:szCs w:val="22"/>
                <w:lang w:val="de-CH"/>
              </w:rPr>
            </w:pPr>
          </w:p>
          <w:p w14:paraId="205A2ECC" w14:textId="77777777" w:rsidR="002C5213" w:rsidRPr="006A59FF" w:rsidRDefault="002C5213">
            <w:pPr>
              <w:tabs>
                <w:tab w:val="left" w:pos="1380"/>
              </w:tabs>
              <w:snapToGrid w:val="0"/>
              <w:rPr>
                <w:rFonts w:ascii="Calibri" w:hAnsi="Calibri" w:cs="Calibri"/>
                <w:i/>
                <w:color w:val="FF0000"/>
                <w:sz w:val="22"/>
                <w:szCs w:val="22"/>
                <w:lang w:val="de-CH"/>
              </w:rPr>
            </w:pPr>
          </w:p>
        </w:tc>
      </w:tr>
      <w:tr w:rsidR="00D97D99" w:rsidRPr="006A59FF" w14:paraId="1476D2A0" w14:textId="77777777">
        <w:tc>
          <w:tcPr>
            <w:tcW w:w="2531" w:type="dxa"/>
            <w:tcBorders>
              <w:top w:val="single" w:sz="4" w:space="0" w:color="000000"/>
              <w:left w:val="single" w:sz="4" w:space="0" w:color="000000"/>
              <w:bottom w:val="single" w:sz="4" w:space="0" w:color="000000"/>
            </w:tcBorders>
          </w:tcPr>
          <w:p w14:paraId="32FFF99D" w14:textId="77777777" w:rsidR="00D97D99" w:rsidRPr="006A59FF" w:rsidRDefault="00D97D99" w:rsidP="00D97D99">
            <w:pPr>
              <w:tabs>
                <w:tab w:val="left" w:pos="1380"/>
              </w:tabs>
              <w:snapToGrid w:val="0"/>
              <w:rPr>
                <w:rFonts w:ascii="Calibri" w:hAnsi="Calibri" w:cs="Calibri"/>
                <w:iCs/>
                <w:sz w:val="22"/>
                <w:szCs w:val="22"/>
                <w:lang w:val="de-CH"/>
              </w:rPr>
            </w:pPr>
            <w:r w:rsidRPr="006A59FF">
              <w:rPr>
                <w:rFonts w:ascii="Calibri" w:hAnsi="Calibri" w:cs="Calibri"/>
                <w:iCs/>
                <w:sz w:val="22"/>
                <w:szCs w:val="22"/>
                <w:lang w:val="de-CH"/>
              </w:rPr>
              <w:t>Adel, Klerus</w:t>
            </w:r>
          </w:p>
          <w:p w14:paraId="2117CA56" w14:textId="77777777" w:rsidR="00611E03" w:rsidRPr="006A59FF" w:rsidRDefault="00611E03" w:rsidP="00D97D99">
            <w:pPr>
              <w:tabs>
                <w:tab w:val="left" w:pos="1380"/>
              </w:tabs>
              <w:snapToGrid w:val="0"/>
              <w:rPr>
                <w:rFonts w:ascii="Calibri" w:hAnsi="Calibri" w:cs="Calibri"/>
                <w:iCs/>
                <w:sz w:val="22"/>
                <w:szCs w:val="22"/>
                <w:lang w:val="de-CH"/>
              </w:rPr>
            </w:pPr>
            <w:r w:rsidRPr="006A59FF">
              <w:rPr>
                <w:rFonts w:ascii="Calibri" w:hAnsi="Calibri" w:cs="Calibri"/>
                <w:iCs/>
                <w:sz w:val="22"/>
                <w:szCs w:val="22"/>
                <w:lang w:val="de-CH"/>
              </w:rPr>
              <w:t>1. und 2. Stan</w:t>
            </w:r>
            <w:r w:rsidR="009E69B8">
              <w:rPr>
                <w:rFonts w:ascii="Calibri" w:hAnsi="Calibri" w:cs="Calibri"/>
                <w:iCs/>
                <w:sz w:val="22"/>
                <w:szCs w:val="22"/>
                <w:lang w:val="de-CH"/>
              </w:rPr>
              <w:t>d</w:t>
            </w:r>
          </w:p>
        </w:tc>
        <w:tc>
          <w:tcPr>
            <w:tcW w:w="6500" w:type="dxa"/>
            <w:tcBorders>
              <w:top w:val="single" w:sz="4" w:space="0" w:color="000000"/>
              <w:left w:val="single" w:sz="4" w:space="0" w:color="000000"/>
              <w:bottom w:val="single" w:sz="4" w:space="0" w:color="000000"/>
              <w:right w:val="single" w:sz="4" w:space="0" w:color="000000"/>
            </w:tcBorders>
          </w:tcPr>
          <w:p w14:paraId="28BA17F7" w14:textId="77777777" w:rsidR="000534B4" w:rsidRDefault="000534B4" w:rsidP="00D97D99">
            <w:pPr>
              <w:tabs>
                <w:tab w:val="left" w:pos="1380"/>
              </w:tabs>
              <w:rPr>
                <w:rFonts w:ascii="Calibri" w:hAnsi="Calibri" w:cs="Calibri"/>
                <w:i/>
                <w:color w:val="FF0000"/>
                <w:sz w:val="22"/>
                <w:szCs w:val="22"/>
                <w:lang w:val="de-CH"/>
              </w:rPr>
            </w:pPr>
          </w:p>
          <w:p w14:paraId="06362697" w14:textId="77777777" w:rsidR="002C5213" w:rsidRDefault="002C5213" w:rsidP="00D97D99">
            <w:pPr>
              <w:tabs>
                <w:tab w:val="left" w:pos="1380"/>
              </w:tabs>
              <w:rPr>
                <w:rFonts w:ascii="Calibri" w:hAnsi="Calibri" w:cs="Calibri"/>
                <w:i/>
                <w:color w:val="FF0000"/>
                <w:sz w:val="22"/>
                <w:szCs w:val="22"/>
                <w:lang w:val="de-CH"/>
              </w:rPr>
            </w:pPr>
          </w:p>
          <w:p w14:paraId="667329BF" w14:textId="77777777" w:rsidR="002C5213" w:rsidRDefault="002C5213" w:rsidP="00D97D99">
            <w:pPr>
              <w:tabs>
                <w:tab w:val="left" w:pos="1380"/>
              </w:tabs>
              <w:rPr>
                <w:rFonts w:ascii="Calibri" w:hAnsi="Calibri" w:cs="Calibri"/>
                <w:i/>
                <w:color w:val="FF0000"/>
                <w:sz w:val="22"/>
                <w:szCs w:val="22"/>
                <w:lang w:val="de-CH"/>
              </w:rPr>
            </w:pPr>
          </w:p>
          <w:p w14:paraId="6B157BBF" w14:textId="77777777" w:rsidR="002C5213" w:rsidRDefault="002C5213" w:rsidP="00D97D99">
            <w:pPr>
              <w:tabs>
                <w:tab w:val="left" w:pos="1380"/>
              </w:tabs>
              <w:rPr>
                <w:rFonts w:ascii="Calibri" w:hAnsi="Calibri" w:cs="Calibri"/>
                <w:i/>
                <w:color w:val="FF0000"/>
                <w:sz w:val="22"/>
                <w:szCs w:val="22"/>
                <w:lang w:val="de-CH"/>
              </w:rPr>
            </w:pPr>
          </w:p>
          <w:p w14:paraId="323935CA" w14:textId="77777777" w:rsidR="002C5213" w:rsidRDefault="002C5213" w:rsidP="00D97D99">
            <w:pPr>
              <w:tabs>
                <w:tab w:val="left" w:pos="1380"/>
              </w:tabs>
              <w:rPr>
                <w:rFonts w:ascii="Calibri" w:hAnsi="Calibri" w:cs="Calibri"/>
                <w:i/>
                <w:color w:val="FF0000"/>
                <w:sz w:val="22"/>
                <w:szCs w:val="22"/>
                <w:lang w:val="de-CH"/>
              </w:rPr>
            </w:pPr>
          </w:p>
          <w:p w14:paraId="57D15355" w14:textId="77777777" w:rsidR="002C5213" w:rsidRPr="006A59FF" w:rsidRDefault="002C5213" w:rsidP="00D97D99">
            <w:pPr>
              <w:tabs>
                <w:tab w:val="left" w:pos="1380"/>
              </w:tabs>
              <w:rPr>
                <w:rFonts w:ascii="Calibri" w:hAnsi="Calibri" w:cs="Calibri"/>
                <w:i/>
                <w:color w:val="FF0000"/>
                <w:sz w:val="22"/>
                <w:szCs w:val="22"/>
                <w:lang w:val="de-CH"/>
              </w:rPr>
            </w:pPr>
          </w:p>
        </w:tc>
      </w:tr>
      <w:tr w:rsidR="00D97D99" w:rsidRPr="006A59FF" w14:paraId="4E4EFB0B" w14:textId="77777777">
        <w:tc>
          <w:tcPr>
            <w:tcW w:w="2531" w:type="dxa"/>
            <w:tcBorders>
              <w:top w:val="single" w:sz="4" w:space="0" w:color="000000"/>
              <w:left w:val="single" w:sz="4" w:space="0" w:color="000000"/>
              <w:bottom w:val="single" w:sz="4" w:space="0" w:color="000000"/>
            </w:tcBorders>
          </w:tcPr>
          <w:p w14:paraId="2D7B096F" w14:textId="77777777" w:rsidR="00D97D99" w:rsidRPr="006A59FF" w:rsidRDefault="00611E03" w:rsidP="00D97D99">
            <w:pPr>
              <w:tabs>
                <w:tab w:val="left" w:pos="1380"/>
              </w:tabs>
              <w:snapToGrid w:val="0"/>
              <w:rPr>
                <w:rFonts w:ascii="Calibri" w:hAnsi="Calibri" w:cs="Calibri"/>
                <w:iCs/>
                <w:sz w:val="22"/>
                <w:szCs w:val="22"/>
                <w:lang w:val="de-CH"/>
              </w:rPr>
            </w:pPr>
            <w:r w:rsidRPr="006A59FF">
              <w:rPr>
                <w:rFonts w:ascii="Calibri" w:hAnsi="Calibri" w:cs="Calibri"/>
                <w:iCs/>
                <w:sz w:val="22"/>
                <w:szCs w:val="22"/>
                <w:lang w:val="de-CH"/>
              </w:rPr>
              <w:t>Reichere Bürgerliche</w:t>
            </w:r>
          </w:p>
        </w:tc>
        <w:tc>
          <w:tcPr>
            <w:tcW w:w="6500" w:type="dxa"/>
            <w:tcBorders>
              <w:top w:val="single" w:sz="4" w:space="0" w:color="000000"/>
              <w:left w:val="single" w:sz="4" w:space="0" w:color="000000"/>
              <w:bottom w:val="single" w:sz="4" w:space="0" w:color="000000"/>
              <w:right w:val="single" w:sz="4" w:space="0" w:color="000000"/>
            </w:tcBorders>
          </w:tcPr>
          <w:p w14:paraId="6425C1D6" w14:textId="77777777" w:rsidR="00563B71" w:rsidRDefault="00563B71" w:rsidP="00D97D99">
            <w:pPr>
              <w:tabs>
                <w:tab w:val="left" w:pos="1380"/>
              </w:tabs>
              <w:snapToGrid w:val="0"/>
              <w:rPr>
                <w:rFonts w:ascii="Calibri" w:hAnsi="Calibri" w:cs="Calibri"/>
                <w:i/>
                <w:color w:val="FF0000"/>
                <w:sz w:val="22"/>
                <w:szCs w:val="22"/>
                <w:lang w:val="de-CH"/>
              </w:rPr>
            </w:pPr>
          </w:p>
          <w:p w14:paraId="178A18C5" w14:textId="77777777" w:rsidR="002C5213" w:rsidRDefault="002C5213" w:rsidP="00D97D99">
            <w:pPr>
              <w:tabs>
                <w:tab w:val="left" w:pos="1380"/>
              </w:tabs>
              <w:snapToGrid w:val="0"/>
              <w:rPr>
                <w:rFonts w:ascii="Calibri" w:hAnsi="Calibri" w:cs="Calibri"/>
                <w:i/>
                <w:color w:val="FF0000"/>
                <w:sz w:val="22"/>
                <w:szCs w:val="22"/>
                <w:lang w:val="de-CH"/>
              </w:rPr>
            </w:pPr>
          </w:p>
          <w:p w14:paraId="27E4F1DE" w14:textId="77777777" w:rsidR="002C5213" w:rsidRDefault="002C5213" w:rsidP="00D97D99">
            <w:pPr>
              <w:tabs>
                <w:tab w:val="left" w:pos="1380"/>
              </w:tabs>
              <w:snapToGrid w:val="0"/>
              <w:rPr>
                <w:rFonts w:ascii="Calibri" w:hAnsi="Calibri" w:cs="Calibri"/>
                <w:i/>
                <w:color w:val="FF0000"/>
                <w:sz w:val="22"/>
                <w:szCs w:val="22"/>
                <w:lang w:val="de-CH"/>
              </w:rPr>
            </w:pPr>
          </w:p>
          <w:p w14:paraId="151FA340" w14:textId="77777777" w:rsidR="002C5213" w:rsidRDefault="002C5213" w:rsidP="00D97D99">
            <w:pPr>
              <w:tabs>
                <w:tab w:val="left" w:pos="1380"/>
              </w:tabs>
              <w:snapToGrid w:val="0"/>
              <w:rPr>
                <w:rFonts w:ascii="Calibri" w:hAnsi="Calibri" w:cs="Calibri"/>
                <w:i/>
                <w:color w:val="FF0000"/>
                <w:sz w:val="22"/>
                <w:szCs w:val="22"/>
                <w:lang w:val="de-CH"/>
              </w:rPr>
            </w:pPr>
          </w:p>
          <w:p w14:paraId="79C67A4E" w14:textId="77777777" w:rsidR="002C5213" w:rsidRPr="006A59FF" w:rsidRDefault="002C5213" w:rsidP="00D97D99">
            <w:pPr>
              <w:tabs>
                <w:tab w:val="left" w:pos="1380"/>
              </w:tabs>
              <w:snapToGrid w:val="0"/>
              <w:rPr>
                <w:rFonts w:ascii="Calibri" w:hAnsi="Calibri" w:cs="Calibri"/>
                <w:i/>
                <w:color w:val="FF0000"/>
                <w:sz w:val="22"/>
                <w:szCs w:val="22"/>
                <w:lang w:val="de-CH"/>
              </w:rPr>
            </w:pPr>
          </w:p>
        </w:tc>
      </w:tr>
      <w:tr w:rsidR="00D97D99" w:rsidRPr="006A59FF" w14:paraId="369FB65B" w14:textId="77777777">
        <w:tc>
          <w:tcPr>
            <w:tcW w:w="2531" w:type="dxa"/>
            <w:tcBorders>
              <w:top w:val="single" w:sz="4" w:space="0" w:color="000000"/>
              <w:left w:val="single" w:sz="4" w:space="0" w:color="000000"/>
              <w:bottom w:val="single" w:sz="4" w:space="0" w:color="000000"/>
            </w:tcBorders>
          </w:tcPr>
          <w:p w14:paraId="4701C6D0" w14:textId="77777777" w:rsidR="00D97D99" w:rsidRPr="006A59FF" w:rsidRDefault="00D97D99" w:rsidP="00D97D99">
            <w:pPr>
              <w:tabs>
                <w:tab w:val="left" w:pos="1380"/>
              </w:tabs>
              <w:snapToGrid w:val="0"/>
              <w:rPr>
                <w:rFonts w:ascii="Calibri" w:hAnsi="Calibri" w:cs="Calibri"/>
                <w:iCs/>
                <w:sz w:val="22"/>
                <w:szCs w:val="22"/>
                <w:lang w:val="de-CH"/>
              </w:rPr>
            </w:pPr>
            <w:r w:rsidRPr="006A59FF">
              <w:rPr>
                <w:rFonts w:ascii="Calibri" w:hAnsi="Calibri" w:cs="Calibri"/>
                <w:iCs/>
                <w:sz w:val="22"/>
                <w:szCs w:val="22"/>
                <w:lang w:val="de-CH"/>
              </w:rPr>
              <w:t>Bauern, einfache Stadtbevölkerung</w:t>
            </w:r>
          </w:p>
        </w:tc>
        <w:tc>
          <w:tcPr>
            <w:tcW w:w="6500" w:type="dxa"/>
            <w:tcBorders>
              <w:top w:val="single" w:sz="4" w:space="0" w:color="000000"/>
              <w:left w:val="single" w:sz="4" w:space="0" w:color="000000"/>
              <w:bottom w:val="single" w:sz="4" w:space="0" w:color="000000"/>
              <w:right w:val="single" w:sz="4" w:space="0" w:color="000000"/>
            </w:tcBorders>
          </w:tcPr>
          <w:p w14:paraId="2A34F008" w14:textId="77777777" w:rsidR="00221B32" w:rsidRDefault="00221B32" w:rsidP="00221B32">
            <w:pPr>
              <w:tabs>
                <w:tab w:val="left" w:pos="1380"/>
              </w:tabs>
              <w:snapToGrid w:val="0"/>
              <w:rPr>
                <w:rFonts w:ascii="Calibri" w:hAnsi="Calibri" w:cs="Calibri"/>
                <w:i/>
                <w:color w:val="FF0000"/>
                <w:sz w:val="22"/>
                <w:szCs w:val="22"/>
                <w:lang w:val="de-CH"/>
              </w:rPr>
            </w:pPr>
          </w:p>
          <w:p w14:paraId="4BE92DE9" w14:textId="77777777" w:rsidR="002C5213" w:rsidRDefault="002C5213" w:rsidP="00221B32">
            <w:pPr>
              <w:tabs>
                <w:tab w:val="left" w:pos="1380"/>
              </w:tabs>
              <w:snapToGrid w:val="0"/>
              <w:rPr>
                <w:rFonts w:ascii="Calibri" w:hAnsi="Calibri" w:cs="Calibri"/>
                <w:i/>
                <w:color w:val="FF0000"/>
                <w:sz w:val="22"/>
                <w:szCs w:val="22"/>
                <w:lang w:val="de-CH"/>
              </w:rPr>
            </w:pPr>
          </w:p>
          <w:p w14:paraId="4B9316AA" w14:textId="77777777" w:rsidR="002C5213" w:rsidRDefault="002C5213" w:rsidP="00221B32">
            <w:pPr>
              <w:tabs>
                <w:tab w:val="left" w:pos="1380"/>
              </w:tabs>
              <w:snapToGrid w:val="0"/>
              <w:rPr>
                <w:rFonts w:ascii="Calibri" w:hAnsi="Calibri" w:cs="Calibri"/>
                <w:i/>
                <w:color w:val="FF0000"/>
                <w:sz w:val="22"/>
                <w:szCs w:val="22"/>
                <w:lang w:val="de-CH"/>
              </w:rPr>
            </w:pPr>
          </w:p>
          <w:p w14:paraId="64D95B7C" w14:textId="77777777" w:rsidR="002C5213" w:rsidRDefault="002C5213" w:rsidP="00221B32">
            <w:pPr>
              <w:tabs>
                <w:tab w:val="left" w:pos="1380"/>
              </w:tabs>
              <w:snapToGrid w:val="0"/>
              <w:rPr>
                <w:rFonts w:ascii="Calibri" w:hAnsi="Calibri" w:cs="Calibri"/>
                <w:i/>
                <w:color w:val="FF0000"/>
                <w:sz w:val="22"/>
                <w:szCs w:val="22"/>
                <w:lang w:val="de-CH"/>
              </w:rPr>
            </w:pPr>
          </w:p>
          <w:p w14:paraId="01979B30" w14:textId="77777777" w:rsidR="002C5213" w:rsidRDefault="002C5213" w:rsidP="00221B32">
            <w:pPr>
              <w:tabs>
                <w:tab w:val="left" w:pos="1380"/>
              </w:tabs>
              <w:snapToGrid w:val="0"/>
              <w:rPr>
                <w:rFonts w:ascii="Calibri" w:hAnsi="Calibri" w:cs="Calibri"/>
                <w:i/>
                <w:color w:val="FF0000"/>
                <w:sz w:val="22"/>
                <w:szCs w:val="22"/>
                <w:lang w:val="de-CH"/>
              </w:rPr>
            </w:pPr>
          </w:p>
          <w:p w14:paraId="30292C92" w14:textId="77777777" w:rsidR="002C5213" w:rsidRPr="006A59FF" w:rsidRDefault="002C5213" w:rsidP="00221B32">
            <w:pPr>
              <w:tabs>
                <w:tab w:val="left" w:pos="1380"/>
              </w:tabs>
              <w:snapToGrid w:val="0"/>
              <w:rPr>
                <w:rFonts w:ascii="Calibri" w:hAnsi="Calibri" w:cs="Calibri"/>
                <w:i/>
                <w:color w:val="FF0000"/>
                <w:sz w:val="22"/>
                <w:szCs w:val="22"/>
                <w:lang w:val="de-CH"/>
              </w:rPr>
            </w:pPr>
          </w:p>
        </w:tc>
      </w:tr>
    </w:tbl>
    <w:p w14:paraId="282393D2" w14:textId="77777777" w:rsidR="00721B2D" w:rsidRDefault="00721B2D" w:rsidP="00EF7708">
      <w:pPr>
        <w:tabs>
          <w:tab w:val="left" w:pos="2580"/>
        </w:tabs>
        <w:rPr>
          <w:rFonts w:ascii="Calibri" w:hAnsi="Calibri" w:cs="Calibri"/>
          <w:sz w:val="22"/>
          <w:szCs w:val="22"/>
          <w:lang w:val="de-CH"/>
        </w:rPr>
      </w:pPr>
    </w:p>
    <w:p w14:paraId="77EA977B" w14:textId="77777777" w:rsidR="00EF7708" w:rsidRPr="00EF7708" w:rsidRDefault="00532B3D" w:rsidP="00EF7708">
      <w:pPr>
        <w:tabs>
          <w:tab w:val="left" w:pos="2580"/>
        </w:tabs>
        <w:rPr>
          <w:rFonts w:ascii="Calibri" w:hAnsi="Calibri" w:cs="Calibri"/>
          <w:sz w:val="22"/>
          <w:szCs w:val="22"/>
          <w:lang w:val="de-CH"/>
        </w:rPr>
      </w:pPr>
      <w:r>
        <w:rPr>
          <w:rFonts w:ascii="Calibri" w:hAnsi="Calibri" w:cs="Calibri"/>
          <w:sz w:val="22"/>
          <w:szCs w:val="22"/>
          <w:lang w:val="de-CH"/>
        </w:rPr>
        <w:t xml:space="preserve">d. </w:t>
      </w:r>
      <w:r w:rsidR="00EF7708" w:rsidRPr="00EF7708">
        <w:rPr>
          <w:rFonts w:ascii="Calibri" w:hAnsi="Calibri" w:cs="Calibri"/>
          <w:sz w:val="22"/>
          <w:szCs w:val="22"/>
          <w:lang w:val="de-CH"/>
        </w:rPr>
        <w:t xml:space="preserve">Worauf stützte der König seine Macht? </w:t>
      </w:r>
    </w:p>
    <w:p w14:paraId="7DC252B9" w14:textId="77777777" w:rsidR="00EF7708" w:rsidRPr="00EF7708" w:rsidRDefault="00EF7708" w:rsidP="00EF7708">
      <w:pPr>
        <w:tabs>
          <w:tab w:val="left" w:pos="2580"/>
        </w:tabs>
        <w:rPr>
          <w:rFonts w:ascii="Calibri" w:hAnsi="Calibri" w:cs="Calibr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9"/>
      </w:tblGrid>
      <w:tr w:rsidR="00EF7708" w:rsidRPr="00EF7708" w14:paraId="4C77CC13" w14:textId="77777777" w:rsidTr="0018698C">
        <w:tc>
          <w:tcPr>
            <w:tcW w:w="9079" w:type="dxa"/>
            <w:tcBorders>
              <w:top w:val="single" w:sz="1" w:space="0" w:color="000000"/>
              <w:left w:val="single" w:sz="1" w:space="0" w:color="000000"/>
              <w:bottom w:val="single" w:sz="1" w:space="0" w:color="000000"/>
              <w:right w:val="single" w:sz="1" w:space="0" w:color="000000"/>
            </w:tcBorders>
          </w:tcPr>
          <w:p w14:paraId="22EC8BF4" w14:textId="77777777" w:rsidR="00532B3D" w:rsidRPr="00532B3D" w:rsidRDefault="00532B3D" w:rsidP="0018698C">
            <w:pPr>
              <w:tabs>
                <w:tab w:val="left" w:pos="2580"/>
              </w:tabs>
              <w:snapToGrid w:val="0"/>
              <w:rPr>
                <w:rFonts w:ascii="Calibri" w:hAnsi="Calibri" w:cs="Calibri"/>
                <w:iCs/>
                <w:sz w:val="22"/>
                <w:szCs w:val="22"/>
                <w:lang w:val="de-CH"/>
              </w:rPr>
            </w:pPr>
            <w:r w:rsidRPr="00532B3D">
              <w:rPr>
                <w:rFonts w:ascii="Calibri" w:hAnsi="Calibri" w:cs="Calibri"/>
                <w:iCs/>
                <w:sz w:val="22"/>
                <w:szCs w:val="22"/>
                <w:lang w:val="de-CH"/>
              </w:rPr>
              <w:t>Heer:</w:t>
            </w:r>
          </w:p>
          <w:p w14:paraId="67C1D625" w14:textId="77777777" w:rsidR="00532B3D" w:rsidRDefault="00532B3D" w:rsidP="0018698C">
            <w:pPr>
              <w:tabs>
                <w:tab w:val="left" w:pos="2580"/>
              </w:tabs>
              <w:rPr>
                <w:rFonts w:ascii="Calibri" w:hAnsi="Calibri" w:cs="Calibri"/>
                <w:i/>
                <w:color w:val="FF0000"/>
                <w:sz w:val="22"/>
                <w:szCs w:val="22"/>
                <w:lang w:val="de-CH"/>
              </w:rPr>
            </w:pPr>
          </w:p>
          <w:p w14:paraId="124146BA" w14:textId="77777777" w:rsidR="002C5213" w:rsidRDefault="002C5213" w:rsidP="0018698C">
            <w:pPr>
              <w:tabs>
                <w:tab w:val="left" w:pos="2580"/>
              </w:tabs>
              <w:rPr>
                <w:rFonts w:ascii="Calibri" w:hAnsi="Calibri" w:cs="Calibri"/>
                <w:i/>
                <w:color w:val="FF0000"/>
                <w:sz w:val="22"/>
                <w:szCs w:val="22"/>
                <w:lang w:val="de-CH"/>
              </w:rPr>
            </w:pPr>
          </w:p>
          <w:p w14:paraId="6D42F5A8" w14:textId="77777777" w:rsidR="002C5213" w:rsidRDefault="002C5213" w:rsidP="0018698C">
            <w:pPr>
              <w:tabs>
                <w:tab w:val="left" w:pos="2580"/>
              </w:tabs>
              <w:rPr>
                <w:rFonts w:ascii="Calibri" w:hAnsi="Calibri" w:cs="Calibri"/>
                <w:i/>
                <w:color w:val="FF0000"/>
                <w:sz w:val="22"/>
                <w:szCs w:val="22"/>
                <w:lang w:val="de-CH"/>
              </w:rPr>
            </w:pPr>
          </w:p>
          <w:p w14:paraId="3CD70EB0" w14:textId="77777777" w:rsidR="002C5213" w:rsidRPr="00532B3D" w:rsidRDefault="002C5213" w:rsidP="0018698C">
            <w:pPr>
              <w:tabs>
                <w:tab w:val="left" w:pos="2580"/>
              </w:tabs>
              <w:rPr>
                <w:rFonts w:ascii="Calibri" w:hAnsi="Calibri" w:cs="Calibri"/>
                <w:i/>
                <w:color w:val="FF0000"/>
                <w:sz w:val="22"/>
                <w:szCs w:val="22"/>
                <w:lang w:val="de-CH"/>
              </w:rPr>
            </w:pPr>
          </w:p>
          <w:p w14:paraId="215B5C11" w14:textId="77777777" w:rsidR="00EF7708" w:rsidRPr="00532B3D" w:rsidRDefault="00532B3D" w:rsidP="0018698C">
            <w:pPr>
              <w:tabs>
                <w:tab w:val="left" w:pos="2580"/>
              </w:tabs>
              <w:rPr>
                <w:rFonts w:ascii="Calibri" w:hAnsi="Calibri" w:cs="Calibri"/>
                <w:iCs/>
                <w:sz w:val="22"/>
                <w:szCs w:val="22"/>
                <w:lang w:val="de-CH"/>
              </w:rPr>
            </w:pPr>
            <w:r w:rsidRPr="00532B3D">
              <w:rPr>
                <w:rFonts w:ascii="Calibri" w:hAnsi="Calibri" w:cs="Calibri"/>
                <w:iCs/>
                <w:sz w:val="22"/>
                <w:szCs w:val="22"/>
                <w:lang w:val="de-CH"/>
              </w:rPr>
              <w:t>Hof:</w:t>
            </w:r>
          </w:p>
          <w:p w14:paraId="48E7C1C1" w14:textId="77777777" w:rsidR="00532B3D" w:rsidRDefault="00532B3D" w:rsidP="0018698C">
            <w:pPr>
              <w:tabs>
                <w:tab w:val="left" w:pos="2580"/>
              </w:tabs>
              <w:rPr>
                <w:rFonts w:ascii="Calibri" w:hAnsi="Calibri" w:cs="Calibri"/>
                <w:i/>
                <w:color w:val="FF0000"/>
                <w:sz w:val="22"/>
                <w:szCs w:val="22"/>
                <w:lang w:val="de-CH"/>
              </w:rPr>
            </w:pPr>
          </w:p>
          <w:p w14:paraId="7E00F12F" w14:textId="77777777" w:rsidR="002C5213" w:rsidRDefault="002C5213" w:rsidP="0018698C">
            <w:pPr>
              <w:tabs>
                <w:tab w:val="left" w:pos="2580"/>
              </w:tabs>
              <w:rPr>
                <w:rFonts w:ascii="Calibri" w:hAnsi="Calibri" w:cs="Calibri"/>
                <w:i/>
                <w:color w:val="FF0000"/>
                <w:sz w:val="22"/>
                <w:szCs w:val="22"/>
                <w:lang w:val="de-CH"/>
              </w:rPr>
            </w:pPr>
          </w:p>
          <w:p w14:paraId="0531A3BF" w14:textId="77777777" w:rsidR="002C5213" w:rsidRDefault="002C5213" w:rsidP="0018698C">
            <w:pPr>
              <w:tabs>
                <w:tab w:val="left" w:pos="2580"/>
              </w:tabs>
              <w:rPr>
                <w:rFonts w:ascii="Calibri" w:hAnsi="Calibri" w:cs="Calibri"/>
                <w:i/>
                <w:color w:val="FF0000"/>
                <w:sz w:val="22"/>
                <w:szCs w:val="22"/>
                <w:lang w:val="de-CH"/>
              </w:rPr>
            </w:pPr>
          </w:p>
          <w:p w14:paraId="5C6379AD" w14:textId="77777777" w:rsidR="002C5213" w:rsidRDefault="002C5213" w:rsidP="0018698C">
            <w:pPr>
              <w:tabs>
                <w:tab w:val="left" w:pos="2580"/>
              </w:tabs>
              <w:rPr>
                <w:rFonts w:ascii="Calibri" w:hAnsi="Calibri" w:cs="Calibri"/>
                <w:i/>
                <w:color w:val="FF0000"/>
                <w:sz w:val="22"/>
                <w:szCs w:val="22"/>
                <w:lang w:val="de-CH"/>
              </w:rPr>
            </w:pPr>
          </w:p>
          <w:p w14:paraId="6F3FD0E4" w14:textId="77777777" w:rsidR="002C5213" w:rsidRPr="00532B3D" w:rsidRDefault="002C5213" w:rsidP="0018698C">
            <w:pPr>
              <w:tabs>
                <w:tab w:val="left" w:pos="2580"/>
              </w:tabs>
              <w:rPr>
                <w:rFonts w:ascii="Calibri" w:hAnsi="Calibri" w:cs="Calibri"/>
                <w:i/>
                <w:color w:val="FF0000"/>
                <w:sz w:val="22"/>
                <w:szCs w:val="22"/>
                <w:lang w:val="de-CH"/>
              </w:rPr>
            </w:pPr>
          </w:p>
          <w:p w14:paraId="7E3D9C02" w14:textId="77777777" w:rsidR="00EF7708" w:rsidRPr="00532B3D" w:rsidRDefault="00532B3D" w:rsidP="0018698C">
            <w:pPr>
              <w:tabs>
                <w:tab w:val="left" w:pos="2580"/>
              </w:tabs>
              <w:rPr>
                <w:rFonts w:ascii="Calibri" w:hAnsi="Calibri" w:cs="Calibri"/>
                <w:iCs/>
                <w:sz w:val="22"/>
                <w:szCs w:val="22"/>
                <w:lang w:val="de-CH"/>
              </w:rPr>
            </w:pPr>
            <w:r w:rsidRPr="00532B3D">
              <w:rPr>
                <w:rFonts w:ascii="Calibri" w:hAnsi="Calibri" w:cs="Calibri"/>
                <w:iCs/>
                <w:sz w:val="22"/>
                <w:szCs w:val="22"/>
                <w:lang w:val="de-CH"/>
              </w:rPr>
              <w:t>Beamte:</w:t>
            </w:r>
          </w:p>
          <w:p w14:paraId="1C96E932" w14:textId="77777777" w:rsidR="00EF7708" w:rsidRDefault="00EF7708" w:rsidP="0018698C">
            <w:pPr>
              <w:tabs>
                <w:tab w:val="left" w:pos="2580"/>
              </w:tabs>
              <w:rPr>
                <w:rFonts w:ascii="Calibri" w:hAnsi="Calibri" w:cs="Calibri"/>
                <w:i/>
                <w:color w:val="FF0000"/>
                <w:sz w:val="22"/>
                <w:szCs w:val="22"/>
                <w:lang w:val="de-CH"/>
              </w:rPr>
            </w:pPr>
          </w:p>
          <w:p w14:paraId="647CEF5D" w14:textId="77777777" w:rsidR="002C5213" w:rsidRDefault="002C5213" w:rsidP="0018698C">
            <w:pPr>
              <w:tabs>
                <w:tab w:val="left" w:pos="2580"/>
              </w:tabs>
              <w:rPr>
                <w:rFonts w:ascii="Calibri" w:hAnsi="Calibri" w:cs="Calibri"/>
                <w:i/>
                <w:color w:val="FF0000"/>
                <w:sz w:val="22"/>
                <w:szCs w:val="22"/>
                <w:lang w:val="de-CH"/>
              </w:rPr>
            </w:pPr>
          </w:p>
          <w:p w14:paraId="27F7B893" w14:textId="77777777" w:rsidR="002C5213" w:rsidRDefault="002C5213" w:rsidP="0018698C">
            <w:pPr>
              <w:tabs>
                <w:tab w:val="left" w:pos="2580"/>
              </w:tabs>
              <w:rPr>
                <w:rFonts w:ascii="Calibri" w:hAnsi="Calibri" w:cs="Calibri"/>
                <w:i/>
                <w:color w:val="FF0000"/>
                <w:sz w:val="22"/>
                <w:szCs w:val="22"/>
                <w:lang w:val="de-CH"/>
              </w:rPr>
            </w:pPr>
          </w:p>
          <w:p w14:paraId="6570A78E" w14:textId="77777777" w:rsidR="002C5213" w:rsidRDefault="002C5213" w:rsidP="0018698C">
            <w:pPr>
              <w:tabs>
                <w:tab w:val="left" w:pos="2580"/>
              </w:tabs>
              <w:rPr>
                <w:rFonts w:ascii="Calibri" w:hAnsi="Calibri" w:cs="Calibri"/>
                <w:i/>
                <w:color w:val="FF0000"/>
                <w:sz w:val="22"/>
                <w:szCs w:val="22"/>
                <w:lang w:val="de-CH"/>
              </w:rPr>
            </w:pPr>
          </w:p>
          <w:p w14:paraId="2DD8EFB8" w14:textId="77777777" w:rsidR="002C5213" w:rsidRPr="00532B3D" w:rsidRDefault="002C5213" w:rsidP="0018698C">
            <w:pPr>
              <w:tabs>
                <w:tab w:val="left" w:pos="2580"/>
              </w:tabs>
              <w:rPr>
                <w:rFonts w:ascii="Calibri" w:hAnsi="Calibri" w:cs="Calibri"/>
                <w:i/>
                <w:color w:val="FF0000"/>
                <w:sz w:val="22"/>
                <w:szCs w:val="22"/>
                <w:lang w:val="de-CH"/>
              </w:rPr>
            </w:pPr>
          </w:p>
          <w:p w14:paraId="7671265B" w14:textId="77777777" w:rsidR="00EF7708" w:rsidRPr="00532B3D" w:rsidRDefault="00532B3D" w:rsidP="0018698C">
            <w:pPr>
              <w:tabs>
                <w:tab w:val="left" w:pos="2580"/>
              </w:tabs>
              <w:rPr>
                <w:rFonts w:ascii="Calibri" w:hAnsi="Calibri" w:cs="Calibri"/>
                <w:iCs/>
                <w:sz w:val="22"/>
                <w:szCs w:val="22"/>
                <w:lang w:val="de-CH"/>
              </w:rPr>
            </w:pPr>
            <w:r w:rsidRPr="00532B3D">
              <w:rPr>
                <w:rFonts w:ascii="Calibri" w:hAnsi="Calibri" w:cs="Calibri"/>
                <w:iCs/>
                <w:sz w:val="22"/>
                <w:szCs w:val="22"/>
                <w:lang w:val="de-CH"/>
              </w:rPr>
              <w:t>Ideologie und Staatsphilosophie:</w:t>
            </w:r>
          </w:p>
          <w:p w14:paraId="6DD959F5" w14:textId="77777777" w:rsidR="00EF7708" w:rsidRDefault="00EF7708" w:rsidP="0018698C">
            <w:pPr>
              <w:tabs>
                <w:tab w:val="left" w:pos="2580"/>
              </w:tabs>
              <w:rPr>
                <w:rFonts w:ascii="Calibri" w:hAnsi="Calibri" w:cs="Calibri"/>
                <w:i/>
                <w:color w:val="FF0000"/>
                <w:sz w:val="22"/>
                <w:szCs w:val="22"/>
                <w:lang w:val="de-CH"/>
              </w:rPr>
            </w:pPr>
          </w:p>
          <w:p w14:paraId="465CF13B" w14:textId="77777777" w:rsidR="002C5213" w:rsidRDefault="002C5213" w:rsidP="0018698C">
            <w:pPr>
              <w:tabs>
                <w:tab w:val="left" w:pos="2580"/>
              </w:tabs>
              <w:rPr>
                <w:rFonts w:ascii="Calibri" w:hAnsi="Calibri" w:cs="Calibri"/>
                <w:i/>
                <w:iCs/>
              </w:rPr>
            </w:pPr>
          </w:p>
          <w:p w14:paraId="769F4D8E" w14:textId="77777777" w:rsidR="002C5213" w:rsidRDefault="002C5213" w:rsidP="0018698C">
            <w:pPr>
              <w:tabs>
                <w:tab w:val="left" w:pos="2580"/>
              </w:tabs>
              <w:rPr>
                <w:rFonts w:ascii="Calibri" w:hAnsi="Calibri" w:cs="Calibri"/>
                <w:i/>
                <w:iCs/>
              </w:rPr>
            </w:pPr>
          </w:p>
          <w:p w14:paraId="586F3AB8" w14:textId="77777777" w:rsidR="002C5213" w:rsidRDefault="002C5213" w:rsidP="0018698C">
            <w:pPr>
              <w:tabs>
                <w:tab w:val="left" w:pos="2580"/>
              </w:tabs>
              <w:rPr>
                <w:rFonts w:ascii="Calibri" w:hAnsi="Calibri" w:cs="Calibri"/>
                <w:i/>
                <w:iCs/>
              </w:rPr>
            </w:pPr>
          </w:p>
          <w:p w14:paraId="3E2C81AE" w14:textId="77777777" w:rsidR="002C5213" w:rsidRPr="00EF7708" w:rsidRDefault="002C5213" w:rsidP="0018698C">
            <w:pPr>
              <w:tabs>
                <w:tab w:val="left" w:pos="2580"/>
              </w:tabs>
              <w:rPr>
                <w:rFonts w:ascii="Calibri" w:hAnsi="Calibri" w:cs="Calibri"/>
                <w:i/>
                <w:iCs/>
              </w:rPr>
            </w:pPr>
          </w:p>
        </w:tc>
      </w:tr>
    </w:tbl>
    <w:p w14:paraId="2ADCC2E8" w14:textId="77777777" w:rsidR="00EF7708" w:rsidRPr="00EF7708" w:rsidRDefault="00EF7708" w:rsidP="00EF7708">
      <w:pPr>
        <w:tabs>
          <w:tab w:val="left" w:pos="2580"/>
        </w:tabs>
        <w:rPr>
          <w:rFonts w:ascii="Calibri" w:hAnsi="Calibri" w:cs="Calibri"/>
          <w:sz w:val="22"/>
          <w:szCs w:val="22"/>
          <w:lang w:val="de-CH"/>
        </w:rPr>
      </w:pPr>
      <w:r>
        <w:rPr>
          <w:rFonts w:ascii="Calibri" w:hAnsi="Calibri" w:cs="Calibri"/>
          <w:sz w:val="22"/>
          <w:szCs w:val="22"/>
          <w:lang w:val="de-CH"/>
        </w:rPr>
        <w:lastRenderedPageBreak/>
        <w:t>e</w:t>
      </w:r>
      <w:r w:rsidRPr="00EF7708">
        <w:rPr>
          <w:rFonts w:ascii="Calibri" w:hAnsi="Calibri" w:cs="Calibri"/>
          <w:sz w:val="22"/>
          <w:szCs w:val="22"/>
          <w:lang w:val="de-CH"/>
        </w:rPr>
        <w:t xml:space="preserve">. Warum ist das Bild eines Sonnenkönigs treffend für Ludwig XIV.? </w:t>
      </w:r>
    </w:p>
    <w:p w14:paraId="722DF520" w14:textId="77777777" w:rsidR="00EF7708" w:rsidRPr="00EF7708" w:rsidRDefault="00EF7708" w:rsidP="00EF7708">
      <w:pPr>
        <w:tabs>
          <w:tab w:val="left" w:pos="2580"/>
        </w:tabs>
        <w:rPr>
          <w:rFonts w:ascii="Calibri" w:hAnsi="Calibri" w:cs="Calibri"/>
          <w:i/>
          <w:iCs/>
          <w:sz w:val="22"/>
          <w:szCs w:val="22"/>
          <w:lang w:val="de-CH"/>
        </w:rPr>
      </w:pPr>
    </w:p>
    <w:p w14:paraId="6821CB54" w14:textId="77777777" w:rsidR="00EF7708" w:rsidRDefault="00EF7708" w:rsidP="00EF7708">
      <w:pPr>
        <w:tabs>
          <w:tab w:val="left" w:pos="2580"/>
        </w:tabs>
        <w:rPr>
          <w:rFonts w:ascii="Calibri" w:hAnsi="Calibri" w:cs="Calibri"/>
          <w:i/>
          <w:color w:val="FF0000"/>
          <w:sz w:val="22"/>
          <w:szCs w:val="22"/>
          <w:lang w:val="de-CH"/>
        </w:rPr>
      </w:pPr>
    </w:p>
    <w:p w14:paraId="73823559" w14:textId="77777777" w:rsidR="002C5213" w:rsidRDefault="002C5213" w:rsidP="00EF7708">
      <w:pPr>
        <w:tabs>
          <w:tab w:val="left" w:pos="2580"/>
        </w:tabs>
        <w:rPr>
          <w:rFonts w:ascii="Calibri" w:hAnsi="Calibri" w:cs="Calibri"/>
          <w:sz w:val="22"/>
          <w:szCs w:val="22"/>
          <w:lang w:val="de-CH"/>
        </w:rPr>
      </w:pPr>
    </w:p>
    <w:p w14:paraId="65457D62" w14:textId="77777777" w:rsidR="002C5213" w:rsidRPr="00EF7708" w:rsidRDefault="002C5213" w:rsidP="00EF7708">
      <w:pPr>
        <w:tabs>
          <w:tab w:val="left" w:pos="2580"/>
        </w:tabs>
        <w:rPr>
          <w:rFonts w:ascii="Calibri" w:hAnsi="Calibri" w:cs="Calibri"/>
          <w:sz w:val="22"/>
          <w:szCs w:val="22"/>
          <w:lang w:val="de-CH"/>
        </w:rPr>
      </w:pPr>
    </w:p>
    <w:p w14:paraId="35E801BA" w14:textId="77777777" w:rsidR="00EF7708" w:rsidRPr="00EF7708" w:rsidRDefault="00EF7708" w:rsidP="00EF7708">
      <w:pPr>
        <w:tabs>
          <w:tab w:val="left" w:pos="2580"/>
        </w:tabs>
        <w:rPr>
          <w:rFonts w:ascii="Calibri" w:hAnsi="Calibri" w:cs="Calibri"/>
          <w:sz w:val="22"/>
          <w:szCs w:val="22"/>
          <w:lang w:val="de-CH"/>
        </w:rPr>
      </w:pPr>
      <w:r>
        <w:rPr>
          <w:rFonts w:ascii="Calibri" w:hAnsi="Calibri" w:cs="Calibri"/>
          <w:sz w:val="22"/>
          <w:szCs w:val="22"/>
          <w:lang w:val="de-CH"/>
        </w:rPr>
        <w:t>f</w:t>
      </w:r>
      <w:r w:rsidRPr="00EF7708">
        <w:rPr>
          <w:rFonts w:ascii="Calibri" w:hAnsi="Calibri" w:cs="Calibri"/>
          <w:sz w:val="22"/>
          <w:szCs w:val="22"/>
          <w:lang w:val="de-CH"/>
        </w:rPr>
        <w:t>. Wo lagen die Grenzen der königlichen Macht?</w:t>
      </w:r>
    </w:p>
    <w:p w14:paraId="20971058" w14:textId="77777777" w:rsidR="00EF7708" w:rsidRPr="00EF7708" w:rsidRDefault="00EF7708" w:rsidP="00EF7708">
      <w:pPr>
        <w:tabs>
          <w:tab w:val="left" w:pos="2580"/>
        </w:tabs>
        <w:rPr>
          <w:rFonts w:ascii="Calibri" w:hAnsi="Calibri" w:cs="Calibri"/>
          <w:i/>
          <w:sz w:val="22"/>
          <w:szCs w:val="22"/>
          <w:lang w:val="de-CH"/>
        </w:rPr>
      </w:pPr>
    </w:p>
    <w:p w14:paraId="5E5AB64A" w14:textId="77777777" w:rsidR="00EF7708" w:rsidRDefault="00EF7708" w:rsidP="00EF7708">
      <w:pPr>
        <w:tabs>
          <w:tab w:val="left" w:pos="2580"/>
        </w:tabs>
        <w:rPr>
          <w:rFonts w:ascii="Calibri" w:hAnsi="Calibri" w:cs="Calibri"/>
          <w:i/>
          <w:color w:val="FF0000"/>
          <w:sz w:val="22"/>
          <w:szCs w:val="22"/>
          <w:lang w:val="de-CH"/>
        </w:rPr>
      </w:pPr>
    </w:p>
    <w:p w14:paraId="5910292C" w14:textId="77777777" w:rsidR="002C5213" w:rsidRDefault="002C5213" w:rsidP="00EF7708">
      <w:pPr>
        <w:tabs>
          <w:tab w:val="left" w:pos="2580"/>
        </w:tabs>
        <w:rPr>
          <w:rFonts w:ascii="Calibri" w:hAnsi="Calibri" w:cs="Calibri"/>
          <w:i/>
          <w:sz w:val="22"/>
          <w:szCs w:val="22"/>
          <w:lang w:val="de-CH"/>
        </w:rPr>
      </w:pPr>
    </w:p>
    <w:p w14:paraId="5C08533A" w14:textId="77777777" w:rsidR="002C5213" w:rsidRDefault="002C5213" w:rsidP="00EF7708">
      <w:pPr>
        <w:tabs>
          <w:tab w:val="left" w:pos="2580"/>
        </w:tabs>
        <w:rPr>
          <w:rFonts w:ascii="Calibri" w:hAnsi="Calibri" w:cs="Calibri"/>
          <w:i/>
          <w:sz w:val="22"/>
          <w:szCs w:val="22"/>
          <w:lang w:val="de-CH"/>
        </w:rPr>
      </w:pPr>
    </w:p>
    <w:p w14:paraId="466DB488" w14:textId="77777777" w:rsidR="002C5213" w:rsidRDefault="002C5213" w:rsidP="00EF7708">
      <w:pPr>
        <w:tabs>
          <w:tab w:val="left" w:pos="2580"/>
        </w:tabs>
        <w:rPr>
          <w:rFonts w:ascii="Calibri" w:hAnsi="Calibri" w:cs="Calibri"/>
          <w:i/>
          <w:sz w:val="22"/>
          <w:szCs w:val="22"/>
          <w:lang w:val="de-CH"/>
        </w:rPr>
      </w:pPr>
    </w:p>
    <w:p w14:paraId="79B3A4C9" w14:textId="77777777" w:rsidR="002C5213" w:rsidRDefault="002C5213" w:rsidP="00EF7708">
      <w:pPr>
        <w:tabs>
          <w:tab w:val="left" w:pos="2580"/>
        </w:tabs>
        <w:rPr>
          <w:rFonts w:ascii="Calibri" w:hAnsi="Calibri" w:cs="Calibri"/>
          <w:i/>
          <w:sz w:val="22"/>
          <w:szCs w:val="22"/>
          <w:lang w:val="de-CH"/>
        </w:rPr>
      </w:pPr>
    </w:p>
    <w:p w14:paraId="7BC5BBFC" w14:textId="77777777" w:rsidR="00ED2BC0" w:rsidRDefault="00ED2BC0" w:rsidP="00EF7708">
      <w:pPr>
        <w:tabs>
          <w:tab w:val="left" w:pos="2580"/>
        </w:tabs>
        <w:rPr>
          <w:rFonts w:ascii="Calibri" w:hAnsi="Calibri" w:cs="Calibri"/>
          <w:i/>
          <w:sz w:val="22"/>
          <w:szCs w:val="22"/>
          <w:lang w:val="de-CH"/>
        </w:rPr>
      </w:pPr>
    </w:p>
    <w:p w14:paraId="6BC9B43F" w14:textId="77777777" w:rsidR="00ED2BC0" w:rsidRPr="00ED2BC0" w:rsidRDefault="00ED2BC0" w:rsidP="00EF7708">
      <w:pPr>
        <w:tabs>
          <w:tab w:val="left" w:pos="2580"/>
        </w:tabs>
        <w:rPr>
          <w:rFonts w:ascii="Calibri" w:hAnsi="Calibri" w:cs="Calibri"/>
          <w:iCs/>
          <w:sz w:val="22"/>
          <w:szCs w:val="22"/>
          <w:lang w:val="de-CH"/>
        </w:rPr>
      </w:pPr>
      <w:r w:rsidRPr="004F120E">
        <w:rPr>
          <w:rFonts w:ascii="Calibri" w:hAnsi="Calibri" w:cs="Calibri"/>
          <w:iCs/>
          <w:sz w:val="22"/>
          <w:szCs w:val="22"/>
          <w:highlight w:val="yellow"/>
          <w:lang w:val="de-CH"/>
        </w:rPr>
        <w:t>B.3. Ergänze deine Notizen mit den Informationen aus dem Film «Ludwig XIV.» (Anne Roerkohl, Barabara Stupp, Katja Brandt und Carola Halfmann, Geschichte interaktiv 22, Absolutismus I, Modul 3)</w:t>
      </w:r>
    </w:p>
    <w:p w14:paraId="3414BEE9" w14:textId="77777777" w:rsidR="000534B4" w:rsidRPr="006A59FF" w:rsidRDefault="00E67AFE" w:rsidP="00CC4777">
      <w:pPr>
        <w:pageBreakBefore/>
        <w:tabs>
          <w:tab w:val="left" w:pos="2580"/>
        </w:tabs>
        <w:jc w:val="both"/>
        <w:rPr>
          <w:rFonts w:ascii="Calibri" w:hAnsi="Calibri" w:cs="Calibri"/>
          <w:b/>
          <w:lang w:val="de-CH"/>
        </w:rPr>
      </w:pPr>
      <w:r w:rsidRPr="006A59FF">
        <w:rPr>
          <w:rFonts w:ascii="Calibri" w:hAnsi="Calibri" w:cs="Calibri"/>
          <w:b/>
          <w:lang w:val="de-CH"/>
        </w:rPr>
        <w:lastRenderedPageBreak/>
        <w:t xml:space="preserve">C. </w:t>
      </w:r>
      <w:r w:rsidR="000534B4" w:rsidRPr="006A59FF">
        <w:rPr>
          <w:rFonts w:ascii="Calibri" w:hAnsi="Calibri" w:cs="Calibri"/>
          <w:b/>
          <w:lang w:val="de-CH"/>
        </w:rPr>
        <w:t>Der Hof</w:t>
      </w:r>
    </w:p>
    <w:p w14:paraId="1AECCB63" w14:textId="77777777" w:rsidR="000534B4" w:rsidRPr="006A59FF" w:rsidRDefault="000534B4" w:rsidP="000534B4">
      <w:pPr>
        <w:rPr>
          <w:rFonts w:ascii="Calibri" w:hAnsi="Calibri" w:cs="Calibri"/>
          <w:bCs/>
          <w:lang w:val="de-CH"/>
        </w:rPr>
      </w:pPr>
    </w:p>
    <w:p w14:paraId="0943472C" w14:textId="77777777" w:rsidR="008579B9" w:rsidRPr="008579B9" w:rsidRDefault="000534B4" w:rsidP="008579B9">
      <w:pPr>
        <w:tabs>
          <w:tab w:val="left" w:pos="2580"/>
        </w:tabs>
        <w:jc w:val="both"/>
        <w:rPr>
          <w:rFonts w:ascii="Calibri" w:hAnsi="Calibri" w:cs="Calibri"/>
          <w:b/>
          <w:sz w:val="22"/>
          <w:szCs w:val="22"/>
          <w:lang w:val="de-CH"/>
        </w:rPr>
      </w:pPr>
      <w:r w:rsidRPr="006A59FF">
        <w:rPr>
          <w:rFonts w:ascii="Calibri" w:hAnsi="Calibri" w:cs="Calibri"/>
          <w:bCs/>
          <w:lang w:val="de-CH"/>
        </w:rPr>
        <w:t>C.1. Lies M4 auf Seite 67.</w:t>
      </w:r>
      <w:r w:rsidR="008579B9" w:rsidRPr="006A59FF">
        <w:rPr>
          <w:rFonts w:ascii="Calibri" w:hAnsi="Calibri" w:cs="Calibri"/>
          <w:bCs/>
          <w:lang w:val="de-CH"/>
        </w:rPr>
        <w:t xml:space="preserve"> </w:t>
      </w:r>
      <w:r w:rsidR="008579B9" w:rsidRPr="008579B9">
        <w:rPr>
          <w:rFonts w:ascii="Calibri" w:hAnsi="Calibri" w:cs="Calibri"/>
          <w:bCs/>
          <w:sz w:val="22"/>
          <w:szCs w:val="22"/>
          <w:lang w:val="de-CH"/>
        </w:rPr>
        <w:t>Überlege dir, was das Ziel und was Konsequenzen des hier beschriebenen Zeremoniells waren.</w:t>
      </w:r>
      <w:r w:rsidR="008579B9" w:rsidRPr="008579B9">
        <w:rPr>
          <w:rFonts w:ascii="Calibri" w:hAnsi="Calibri" w:cs="Calibri"/>
          <w:b/>
          <w:sz w:val="22"/>
          <w:szCs w:val="22"/>
          <w:lang w:val="de-CH"/>
        </w:rPr>
        <w:t xml:space="preserve"> </w:t>
      </w:r>
    </w:p>
    <w:p w14:paraId="750E0AEB" w14:textId="77777777" w:rsidR="00DB1610" w:rsidRPr="006A59FF" w:rsidRDefault="00DB1610">
      <w:pPr>
        <w:tabs>
          <w:tab w:val="left" w:pos="2580"/>
        </w:tabs>
        <w:jc w:val="both"/>
        <w:rPr>
          <w:rFonts w:ascii="Calibri" w:hAnsi="Calibri" w:cs="Calibri"/>
          <w:sz w:val="22"/>
          <w:szCs w:val="22"/>
          <w:lang w:val="de-CH"/>
        </w:rPr>
      </w:pPr>
    </w:p>
    <w:p w14:paraId="36C5D275" w14:textId="77777777" w:rsidR="00DB1610" w:rsidRPr="006A59FF" w:rsidRDefault="008579B9">
      <w:pPr>
        <w:tabs>
          <w:tab w:val="left" w:pos="2580"/>
        </w:tabs>
        <w:jc w:val="both"/>
        <w:rPr>
          <w:rFonts w:ascii="Calibri" w:hAnsi="Calibri" w:cs="Calibri"/>
          <w:sz w:val="22"/>
          <w:szCs w:val="22"/>
          <w:lang w:val="de-CH"/>
        </w:rPr>
      </w:pPr>
      <w:r w:rsidRPr="006A59FF">
        <w:rPr>
          <w:rFonts w:ascii="Calibri" w:hAnsi="Calibri" w:cs="Calibri"/>
          <w:sz w:val="22"/>
          <w:szCs w:val="22"/>
          <w:lang w:val="de-CH"/>
        </w:rPr>
        <w:t>(</w:t>
      </w:r>
      <w:r w:rsidR="000D7CE9" w:rsidRPr="006A59FF">
        <w:rPr>
          <w:rFonts w:ascii="Calibri" w:hAnsi="Calibri" w:cs="Calibri"/>
          <w:sz w:val="22"/>
          <w:szCs w:val="22"/>
          <w:lang w:val="de-CH"/>
        </w:rPr>
        <w:t>Wer beim Essen dem König am nächsten sein und ihm die Serviette reichen durfte oder von Anfang an beim Aufstehen des Königs dabei war, konnte sich am Hof des Sonnenkönigs besonders glücklich schätzen, allerdings konnte der König einem auch schnell die Gunst entziehen und in eine andere Gruppe eingeteilt werden.</w:t>
      </w:r>
      <w:r w:rsidRPr="006A59FF">
        <w:rPr>
          <w:rFonts w:ascii="Calibri" w:hAnsi="Calibri" w:cs="Calibri"/>
          <w:sz w:val="22"/>
          <w:szCs w:val="22"/>
          <w:lang w:val="de-CH"/>
        </w:rPr>
        <w:t>)</w:t>
      </w:r>
    </w:p>
    <w:p w14:paraId="5E279A5C" w14:textId="77777777" w:rsidR="00DB1610" w:rsidRPr="006A59FF" w:rsidRDefault="00DB1610">
      <w:pPr>
        <w:tabs>
          <w:tab w:val="left" w:pos="2580"/>
        </w:tabs>
        <w:jc w:val="both"/>
        <w:rPr>
          <w:rFonts w:ascii="Calibri" w:hAnsi="Calibri" w:cs="Calibri"/>
          <w:sz w:val="22"/>
          <w:szCs w:val="22"/>
          <w:lang w:val="de-CH"/>
        </w:rPr>
      </w:pPr>
    </w:p>
    <w:p w14:paraId="30599CAE" w14:textId="77777777" w:rsidR="00DB1610" w:rsidRDefault="00DB1610">
      <w:pPr>
        <w:jc w:val="both"/>
        <w:rPr>
          <w:rFonts w:ascii="Calibri" w:hAnsi="Calibri" w:cs="Calibri"/>
          <w:i/>
          <w:color w:val="FF0000"/>
          <w:sz w:val="22"/>
          <w:szCs w:val="22"/>
          <w:lang w:val="de-CH"/>
        </w:rPr>
      </w:pPr>
    </w:p>
    <w:p w14:paraId="78DC9035" w14:textId="77777777" w:rsidR="002C5213" w:rsidRDefault="002C5213">
      <w:pPr>
        <w:jc w:val="both"/>
        <w:rPr>
          <w:rFonts w:ascii="Calibri" w:hAnsi="Calibri" w:cs="Calibri"/>
          <w:lang w:val="de-CH"/>
        </w:rPr>
      </w:pPr>
    </w:p>
    <w:p w14:paraId="409528A8" w14:textId="77777777" w:rsidR="002C5213" w:rsidRDefault="002C5213">
      <w:pPr>
        <w:jc w:val="both"/>
        <w:rPr>
          <w:rFonts w:ascii="Calibri" w:hAnsi="Calibri" w:cs="Calibri"/>
          <w:lang w:val="de-CH"/>
        </w:rPr>
      </w:pPr>
    </w:p>
    <w:p w14:paraId="354581FC" w14:textId="77777777" w:rsidR="002C5213" w:rsidRDefault="002C5213">
      <w:pPr>
        <w:jc w:val="both"/>
        <w:rPr>
          <w:rFonts w:ascii="Calibri" w:hAnsi="Calibri" w:cs="Calibri"/>
          <w:lang w:val="de-CH"/>
        </w:rPr>
      </w:pPr>
    </w:p>
    <w:p w14:paraId="469868ED" w14:textId="77777777" w:rsidR="002C5213" w:rsidRDefault="002C5213">
      <w:pPr>
        <w:jc w:val="both"/>
        <w:rPr>
          <w:rFonts w:ascii="Calibri" w:hAnsi="Calibri" w:cs="Calibri"/>
          <w:lang w:val="de-CH"/>
        </w:rPr>
      </w:pPr>
    </w:p>
    <w:p w14:paraId="5FFE37C5" w14:textId="77777777" w:rsidR="002C5213" w:rsidRDefault="002C5213">
      <w:pPr>
        <w:jc w:val="both"/>
        <w:rPr>
          <w:rFonts w:ascii="Calibri" w:hAnsi="Calibri" w:cs="Calibri"/>
          <w:lang w:val="de-CH"/>
        </w:rPr>
      </w:pPr>
    </w:p>
    <w:p w14:paraId="36AE5B15" w14:textId="77777777" w:rsidR="002C5213" w:rsidRDefault="002C5213">
      <w:pPr>
        <w:jc w:val="both"/>
        <w:rPr>
          <w:rFonts w:ascii="Calibri" w:hAnsi="Calibri" w:cs="Calibri"/>
          <w:lang w:val="de-CH"/>
        </w:rPr>
      </w:pPr>
    </w:p>
    <w:p w14:paraId="59E8F84A" w14:textId="77777777" w:rsidR="002C5213" w:rsidRPr="006A59FF" w:rsidRDefault="002C5213">
      <w:pPr>
        <w:jc w:val="both"/>
        <w:rPr>
          <w:rFonts w:ascii="Calibri" w:hAnsi="Calibri" w:cs="Calibri"/>
          <w:lang w:val="de-CH"/>
        </w:rPr>
      </w:pPr>
    </w:p>
    <w:p w14:paraId="598A098B" w14:textId="77777777" w:rsidR="000534B4" w:rsidRPr="006A59FF" w:rsidRDefault="000534B4">
      <w:pPr>
        <w:jc w:val="both"/>
        <w:rPr>
          <w:rFonts w:ascii="Calibri" w:hAnsi="Calibri" w:cs="Calibri"/>
          <w:lang w:val="de-CH"/>
        </w:rPr>
      </w:pPr>
    </w:p>
    <w:p w14:paraId="1F9D1175" w14:textId="77777777" w:rsidR="000534B4" w:rsidRPr="006A59FF" w:rsidRDefault="000534B4">
      <w:pPr>
        <w:jc w:val="both"/>
        <w:rPr>
          <w:rFonts w:ascii="Calibri" w:hAnsi="Calibri" w:cs="Calibri"/>
          <w:sz w:val="22"/>
          <w:szCs w:val="22"/>
          <w:lang w:val="de-CH"/>
        </w:rPr>
      </w:pPr>
      <w:r w:rsidRPr="006A59FF">
        <w:rPr>
          <w:rFonts w:ascii="Calibri" w:hAnsi="Calibri" w:cs="Calibri"/>
          <w:sz w:val="22"/>
          <w:szCs w:val="22"/>
          <w:lang w:val="de-CH"/>
        </w:rPr>
        <w:t>C.2. Studiere das Gemä</w:t>
      </w:r>
      <w:r w:rsidR="00362894" w:rsidRPr="006A59FF">
        <w:rPr>
          <w:rFonts w:ascii="Calibri" w:hAnsi="Calibri" w:cs="Calibri"/>
          <w:sz w:val="22"/>
          <w:szCs w:val="22"/>
          <w:lang w:val="de-CH"/>
        </w:rPr>
        <w:t>l</w:t>
      </w:r>
      <w:r w:rsidRPr="006A59FF">
        <w:rPr>
          <w:rFonts w:ascii="Calibri" w:hAnsi="Calibri" w:cs="Calibri"/>
          <w:sz w:val="22"/>
          <w:szCs w:val="22"/>
          <w:lang w:val="de-CH"/>
        </w:rPr>
        <w:t>de des Schlosses Versailles</w:t>
      </w:r>
      <w:r w:rsidR="001058B2" w:rsidRPr="006A59FF">
        <w:rPr>
          <w:rFonts w:ascii="Calibri" w:hAnsi="Calibri" w:cs="Calibri"/>
          <w:sz w:val="22"/>
          <w:szCs w:val="22"/>
          <w:lang w:val="de-CH"/>
        </w:rPr>
        <w:t xml:space="preserve"> und löse Aufgabe 2 auf Seite 67.</w:t>
      </w:r>
      <w:r w:rsidR="00362894" w:rsidRPr="006A59FF">
        <w:rPr>
          <w:rFonts w:ascii="Calibri" w:hAnsi="Calibri" w:cs="Calibri"/>
          <w:sz w:val="22"/>
          <w:szCs w:val="22"/>
          <w:lang w:val="de-CH"/>
        </w:rPr>
        <w:t xml:space="preserve"> P.S. Das Schlafzimmer des Königs befand sich im zentralen Gebäude in der Mitte.</w:t>
      </w:r>
    </w:p>
    <w:p w14:paraId="67B387EC" w14:textId="77777777" w:rsidR="00ED2BC0" w:rsidRPr="006A59FF" w:rsidRDefault="00ED2BC0">
      <w:pPr>
        <w:jc w:val="both"/>
        <w:rPr>
          <w:rFonts w:ascii="Calibri" w:hAnsi="Calibri" w:cs="Calibri"/>
          <w:sz w:val="22"/>
          <w:szCs w:val="22"/>
          <w:lang w:val="de-CH"/>
        </w:rPr>
      </w:pPr>
    </w:p>
    <w:p w14:paraId="6D726171" w14:textId="77777777" w:rsidR="00ED2BC0" w:rsidRDefault="00ED2BC0">
      <w:pPr>
        <w:jc w:val="both"/>
        <w:rPr>
          <w:rFonts w:ascii="Calibri" w:hAnsi="Calibri" w:cs="Calibri"/>
          <w:sz w:val="22"/>
          <w:szCs w:val="22"/>
          <w:lang w:val="de-CH"/>
        </w:rPr>
      </w:pPr>
    </w:p>
    <w:p w14:paraId="58111DCA" w14:textId="77777777" w:rsidR="002C5213" w:rsidRDefault="002C5213">
      <w:pPr>
        <w:jc w:val="both"/>
        <w:rPr>
          <w:rFonts w:ascii="Calibri" w:hAnsi="Calibri" w:cs="Calibri"/>
          <w:sz w:val="22"/>
          <w:szCs w:val="22"/>
          <w:lang w:val="de-CH"/>
        </w:rPr>
      </w:pPr>
    </w:p>
    <w:p w14:paraId="23B0C466" w14:textId="77777777" w:rsidR="002C5213" w:rsidRDefault="002C5213">
      <w:pPr>
        <w:jc w:val="both"/>
        <w:rPr>
          <w:rFonts w:ascii="Calibri" w:hAnsi="Calibri" w:cs="Calibri"/>
          <w:sz w:val="22"/>
          <w:szCs w:val="22"/>
          <w:lang w:val="de-CH"/>
        </w:rPr>
      </w:pPr>
    </w:p>
    <w:p w14:paraId="4F6B33C0" w14:textId="77777777" w:rsidR="002C5213" w:rsidRDefault="002C5213">
      <w:pPr>
        <w:jc w:val="both"/>
        <w:rPr>
          <w:rFonts w:ascii="Calibri" w:hAnsi="Calibri" w:cs="Calibri"/>
          <w:sz w:val="22"/>
          <w:szCs w:val="22"/>
          <w:lang w:val="de-CH"/>
        </w:rPr>
      </w:pPr>
    </w:p>
    <w:p w14:paraId="5EAD3D84" w14:textId="77777777" w:rsidR="002C5213" w:rsidRPr="006A59FF" w:rsidRDefault="002C5213">
      <w:pPr>
        <w:jc w:val="both"/>
        <w:rPr>
          <w:rFonts w:ascii="Calibri" w:hAnsi="Calibri" w:cs="Calibri"/>
          <w:sz w:val="22"/>
          <w:szCs w:val="22"/>
          <w:lang w:val="de-CH"/>
        </w:rPr>
      </w:pPr>
    </w:p>
    <w:p w14:paraId="371DD8F4" w14:textId="77777777" w:rsidR="00ED2BC0" w:rsidRPr="006A59FF" w:rsidRDefault="00ED2BC0">
      <w:pPr>
        <w:jc w:val="both"/>
        <w:rPr>
          <w:rFonts w:ascii="Calibri" w:hAnsi="Calibri" w:cs="Calibri"/>
          <w:sz w:val="22"/>
          <w:szCs w:val="22"/>
          <w:lang w:val="de-CH"/>
        </w:rPr>
      </w:pPr>
    </w:p>
    <w:p w14:paraId="0F18E6FB" w14:textId="77777777" w:rsidR="002E4F59" w:rsidRDefault="00ED2BC0" w:rsidP="002E4F59">
      <w:pPr>
        <w:jc w:val="both"/>
        <w:rPr>
          <w:rFonts w:ascii="Calibri" w:hAnsi="Calibri" w:cs="Calibri"/>
          <w:iCs/>
          <w:sz w:val="22"/>
          <w:szCs w:val="22"/>
          <w:lang w:val="de-CH"/>
        </w:rPr>
      </w:pPr>
      <w:r w:rsidRPr="004F120E">
        <w:rPr>
          <w:rFonts w:ascii="Calibri" w:hAnsi="Calibri" w:cs="Calibri"/>
          <w:iCs/>
          <w:sz w:val="22"/>
          <w:szCs w:val="22"/>
          <w:highlight w:val="yellow"/>
          <w:lang w:val="de-CH"/>
        </w:rPr>
        <w:t>C. 3. Ergänze deine Notizen mit den Informationen aus dem Film «Herrschaft und Staatsbildung im 17. Jahrhundert» (Anne Roerkohl, Barabara Stupp, Katja Brandt und Carola Halfmann, Geschichte interaktiv 22, Absolutismus I, Hauptfilm, Teil 4: Macht braucht Bilder)</w:t>
      </w:r>
    </w:p>
    <w:p w14:paraId="4961D298" w14:textId="77777777" w:rsidR="002E4F59" w:rsidRDefault="002E4F59" w:rsidP="002E4F59">
      <w:pPr>
        <w:jc w:val="both"/>
        <w:rPr>
          <w:rFonts w:ascii="Calibri" w:hAnsi="Calibri" w:cs="Calibri"/>
          <w:iCs/>
          <w:sz w:val="22"/>
          <w:szCs w:val="22"/>
          <w:lang w:val="de-CH"/>
        </w:rPr>
      </w:pPr>
    </w:p>
    <w:p w14:paraId="48D8FFE3" w14:textId="77777777" w:rsidR="002E4F59" w:rsidRDefault="002E4F59" w:rsidP="002E4F59">
      <w:pPr>
        <w:jc w:val="both"/>
        <w:rPr>
          <w:rFonts w:ascii="Calibri" w:hAnsi="Calibri" w:cs="Calibri"/>
          <w:iCs/>
          <w:sz w:val="22"/>
          <w:szCs w:val="22"/>
          <w:lang w:val="de-CH"/>
        </w:rPr>
      </w:pPr>
    </w:p>
    <w:p w14:paraId="47DD8C2B" w14:textId="77777777" w:rsidR="002C5213" w:rsidRDefault="002C5213" w:rsidP="002E4F59">
      <w:pPr>
        <w:jc w:val="both"/>
        <w:rPr>
          <w:rFonts w:ascii="Calibri" w:hAnsi="Calibri" w:cs="Calibri"/>
          <w:iCs/>
          <w:sz w:val="22"/>
          <w:szCs w:val="22"/>
          <w:lang w:val="de-CH"/>
        </w:rPr>
      </w:pPr>
    </w:p>
    <w:p w14:paraId="19572C42" w14:textId="77777777" w:rsidR="002C5213" w:rsidRDefault="002C5213" w:rsidP="002E4F59">
      <w:pPr>
        <w:jc w:val="both"/>
        <w:rPr>
          <w:rFonts w:ascii="Calibri" w:hAnsi="Calibri" w:cs="Calibri"/>
          <w:iCs/>
          <w:sz w:val="22"/>
          <w:szCs w:val="22"/>
          <w:lang w:val="de-CH"/>
        </w:rPr>
      </w:pPr>
    </w:p>
    <w:p w14:paraId="4049A343" w14:textId="77777777" w:rsidR="002C5213" w:rsidRDefault="002C5213" w:rsidP="002E4F59">
      <w:pPr>
        <w:jc w:val="both"/>
        <w:rPr>
          <w:rFonts w:ascii="Calibri" w:hAnsi="Calibri" w:cs="Calibri"/>
          <w:iCs/>
          <w:sz w:val="22"/>
          <w:szCs w:val="22"/>
          <w:lang w:val="de-CH"/>
        </w:rPr>
      </w:pPr>
    </w:p>
    <w:p w14:paraId="64091F86" w14:textId="77777777" w:rsidR="002C5213" w:rsidRDefault="002C5213" w:rsidP="002E4F59">
      <w:pPr>
        <w:jc w:val="both"/>
        <w:rPr>
          <w:rFonts w:ascii="Calibri" w:hAnsi="Calibri" w:cs="Calibri"/>
          <w:iCs/>
          <w:sz w:val="22"/>
          <w:szCs w:val="22"/>
          <w:lang w:val="de-CH"/>
        </w:rPr>
      </w:pPr>
    </w:p>
    <w:p w14:paraId="4D0B3DE2" w14:textId="77777777" w:rsidR="002E4F59" w:rsidRDefault="002E4F59" w:rsidP="002E4F59">
      <w:pPr>
        <w:jc w:val="both"/>
        <w:rPr>
          <w:rFonts w:ascii="Calibri" w:hAnsi="Calibri" w:cs="Calibri"/>
          <w:iCs/>
          <w:sz w:val="22"/>
          <w:szCs w:val="22"/>
          <w:lang w:val="de-CH"/>
        </w:rPr>
      </w:pPr>
    </w:p>
    <w:p w14:paraId="4351D7A6" w14:textId="77777777" w:rsidR="00DB1610" w:rsidRPr="006A59FF" w:rsidRDefault="002C5213" w:rsidP="002E4F59">
      <w:pPr>
        <w:jc w:val="both"/>
        <w:rPr>
          <w:rFonts w:ascii="Calibri" w:hAnsi="Calibri" w:cs="Calibri"/>
          <w:b/>
          <w:lang w:val="de-CH"/>
        </w:rPr>
      </w:pPr>
      <w:r>
        <w:rPr>
          <w:rFonts w:ascii="Calibri" w:hAnsi="Calibri" w:cs="Calibri"/>
          <w:b/>
          <w:lang w:val="de-CH"/>
        </w:rPr>
        <w:br w:type="page"/>
      </w:r>
      <w:r w:rsidR="002E4F59" w:rsidRPr="006A59FF">
        <w:rPr>
          <w:rFonts w:ascii="Calibri" w:hAnsi="Calibri" w:cs="Calibri"/>
          <w:b/>
          <w:lang w:val="de-CH"/>
        </w:rPr>
        <w:lastRenderedPageBreak/>
        <w:t xml:space="preserve">D. Der </w:t>
      </w:r>
      <w:r w:rsidR="00DB1610" w:rsidRPr="006A59FF">
        <w:rPr>
          <w:rFonts w:ascii="Calibri" w:hAnsi="Calibri" w:cs="Calibri"/>
          <w:b/>
          <w:lang w:val="de-CH"/>
        </w:rPr>
        <w:t>Merkantilismus</w:t>
      </w:r>
    </w:p>
    <w:p w14:paraId="35CADF43" w14:textId="77777777" w:rsidR="00DB1610" w:rsidRPr="006A59FF" w:rsidRDefault="00DB1610">
      <w:pPr>
        <w:tabs>
          <w:tab w:val="left" w:pos="2580"/>
        </w:tabs>
        <w:rPr>
          <w:rFonts w:ascii="Calibri" w:hAnsi="Calibri" w:cs="Calibri"/>
          <w:b/>
          <w:sz w:val="22"/>
          <w:szCs w:val="22"/>
          <w:lang w:val="de-CH"/>
        </w:rPr>
      </w:pPr>
    </w:p>
    <w:p w14:paraId="42E3CCA8" w14:textId="77777777" w:rsidR="00454800" w:rsidRPr="006A59FF" w:rsidRDefault="00362894">
      <w:pPr>
        <w:tabs>
          <w:tab w:val="left" w:pos="2580"/>
        </w:tabs>
        <w:rPr>
          <w:rFonts w:ascii="Calibri" w:hAnsi="Calibri" w:cs="Calibri"/>
          <w:sz w:val="22"/>
          <w:szCs w:val="22"/>
          <w:lang w:val="de-CH"/>
        </w:rPr>
      </w:pPr>
      <w:r w:rsidRPr="003E4C70">
        <w:rPr>
          <w:rFonts w:ascii="Calibri" w:hAnsi="Calibri" w:cs="Calibri"/>
          <w:bCs/>
          <w:sz w:val="22"/>
          <w:szCs w:val="22"/>
          <w:highlight w:val="yellow"/>
          <w:lang w:val="de-CH"/>
        </w:rPr>
        <w:t>D.1.</w:t>
      </w:r>
      <w:r w:rsidRPr="003E4C70">
        <w:rPr>
          <w:rFonts w:ascii="Calibri" w:hAnsi="Calibri" w:cs="Calibri"/>
          <w:b/>
          <w:sz w:val="22"/>
          <w:szCs w:val="22"/>
          <w:highlight w:val="yellow"/>
          <w:lang w:val="de-CH"/>
        </w:rPr>
        <w:t xml:space="preserve"> </w:t>
      </w:r>
      <w:r w:rsidR="00DB1610" w:rsidRPr="003E4C70">
        <w:rPr>
          <w:rFonts w:ascii="Calibri" w:hAnsi="Calibri" w:cs="Calibri"/>
          <w:sz w:val="22"/>
          <w:szCs w:val="22"/>
          <w:highlight w:val="yellow"/>
          <w:lang w:val="de-CH"/>
        </w:rPr>
        <w:t xml:space="preserve">Lies die Seiten </w:t>
      </w:r>
      <w:r w:rsidR="002E4F59" w:rsidRPr="003E4C70">
        <w:rPr>
          <w:rFonts w:ascii="Calibri" w:hAnsi="Calibri" w:cs="Calibri"/>
          <w:sz w:val="22"/>
          <w:szCs w:val="22"/>
          <w:highlight w:val="yellow"/>
          <w:lang w:val="de-CH"/>
        </w:rPr>
        <w:t>70 und 71</w:t>
      </w:r>
      <w:r w:rsidR="00DB1610" w:rsidRPr="003E4C70">
        <w:rPr>
          <w:rFonts w:ascii="Calibri" w:hAnsi="Calibri" w:cs="Calibri"/>
          <w:sz w:val="22"/>
          <w:szCs w:val="22"/>
          <w:highlight w:val="yellow"/>
          <w:lang w:val="de-CH"/>
        </w:rPr>
        <w:t xml:space="preserve">. </w:t>
      </w:r>
      <w:r w:rsidR="0065711B" w:rsidRPr="003E4C70">
        <w:rPr>
          <w:rFonts w:ascii="Calibri" w:hAnsi="Calibri" w:cs="Calibri"/>
          <w:sz w:val="22"/>
          <w:szCs w:val="22"/>
          <w:highlight w:val="yellow"/>
          <w:lang w:val="de-CH"/>
        </w:rPr>
        <w:t xml:space="preserve">Zeichne ein Schaubild, </w:t>
      </w:r>
      <w:r w:rsidR="002E4F59" w:rsidRPr="003E4C70">
        <w:rPr>
          <w:rFonts w:ascii="Calibri" w:hAnsi="Calibri" w:cs="Calibri"/>
          <w:sz w:val="22"/>
          <w:szCs w:val="22"/>
          <w:highlight w:val="yellow"/>
          <w:lang w:val="de-CH"/>
        </w:rPr>
        <w:t>mit</w:t>
      </w:r>
      <w:r w:rsidR="0065711B" w:rsidRPr="003E4C70">
        <w:rPr>
          <w:rFonts w:ascii="Calibri" w:hAnsi="Calibri" w:cs="Calibri"/>
          <w:sz w:val="22"/>
          <w:szCs w:val="22"/>
          <w:highlight w:val="yellow"/>
          <w:lang w:val="de-CH"/>
        </w:rPr>
        <w:t xml:space="preserve"> dem du dieses Wirtschaftssystem der Klasse erklär</w:t>
      </w:r>
      <w:r w:rsidR="002E4F59" w:rsidRPr="003E4C70">
        <w:rPr>
          <w:rFonts w:ascii="Calibri" w:hAnsi="Calibri" w:cs="Calibri"/>
          <w:sz w:val="22"/>
          <w:szCs w:val="22"/>
          <w:highlight w:val="yellow"/>
          <w:lang w:val="de-CH"/>
        </w:rPr>
        <w:t>en kannst</w:t>
      </w:r>
      <w:r w:rsidR="0065711B" w:rsidRPr="003E4C70">
        <w:rPr>
          <w:rFonts w:ascii="Calibri" w:hAnsi="Calibri" w:cs="Calibri"/>
          <w:sz w:val="22"/>
          <w:szCs w:val="22"/>
          <w:highlight w:val="yellow"/>
          <w:lang w:val="de-CH"/>
        </w:rPr>
        <w:t>.</w:t>
      </w:r>
    </w:p>
    <w:p w14:paraId="382F0F2A" w14:textId="77777777" w:rsidR="00454800" w:rsidRPr="006A59FF" w:rsidRDefault="00454800">
      <w:pPr>
        <w:tabs>
          <w:tab w:val="left" w:pos="2580"/>
        </w:tabs>
        <w:rPr>
          <w:rFonts w:ascii="Calibri" w:hAnsi="Calibri" w:cs="Calibri"/>
          <w:b/>
          <w:bCs/>
          <w:lang w:val="de-CH"/>
        </w:rPr>
      </w:pPr>
    </w:p>
    <w:p w14:paraId="006598B3" w14:textId="77777777" w:rsidR="00454800" w:rsidRDefault="00454800">
      <w:pPr>
        <w:tabs>
          <w:tab w:val="left" w:pos="2580"/>
        </w:tabs>
        <w:rPr>
          <w:rFonts w:ascii="Calibri" w:hAnsi="Calibri" w:cs="Calibri"/>
          <w:bCs/>
          <w:i/>
          <w:color w:val="FF0000"/>
          <w:lang w:val="de-CH"/>
        </w:rPr>
      </w:pPr>
    </w:p>
    <w:p w14:paraId="549FC7B8" w14:textId="77777777" w:rsidR="002C5213" w:rsidRDefault="002C5213">
      <w:pPr>
        <w:tabs>
          <w:tab w:val="left" w:pos="2580"/>
        </w:tabs>
        <w:rPr>
          <w:rFonts w:ascii="Calibri" w:hAnsi="Calibri" w:cs="Calibri"/>
          <w:b/>
          <w:bCs/>
          <w:lang w:val="de-CH"/>
        </w:rPr>
      </w:pPr>
    </w:p>
    <w:p w14:paraId="10BDBCA2" w14:textId="77777777" w:rsidR="002C5213" w:rsidRDefault="002C5213">
      <w:pPr>
        <w:tabs>
          <w:tab w:val="left" w:pos="2580"/>
        </w:tabs>
        <w:rPr>
          <w:rFonts w:ascii="Calibri" w:hAnsi="Calibri" w:cs="Calibri"/>
          <w:b/>
          <w:bCs/>
          <w:lang w:val="de-CH"/>
        </w:rPr>
      </w:pPr>
    </w:p>
    <w:p w14:paraId="59FA4C18" w14:textId="77777777" w:rsidR="002C5213" w:rsidRDefault="002C5213">
      <w:pPr>
        <w:tabs>
          <w:tab w:val="left" w:pos="2580"/>
        </w:tabs>
        <w:rPr>
          <w:rFonts w:ascii="Calibri" w:hAnsi="Calibri" w:cs="Calibri"/>
          <w:b/>
          <w:bCs/>
          <w:lang w:val="de-CH"/>
        </w:rPr>
      </w:pPr>
    </w:p>
    <w:p w14:paraId="72462C3A" w14:textId="77777777" w:rsidR="002C5213" w:rsidRDefault="002C5213">
      <w:pPr>
        <w:tabs>
          <w:tab w:val="left" w:pos="2580"/>
        </w:tabs>
        <w:rPr>
          <w:rFonts w:ascii="Calibri" w:hAnsi="Calibri" w:cs="Calibri"/>
          <w:b/>
          <w:bCs/>
          <w:lang w:val="de-CH"/>
        </w:rPr>
      </w:pPr>
    </w:p>
    <w:p w14:paraId="091BA269" w14:textId="77777777" w:rsidR="002C5213" w:rsidRDefault="002C5213">
      <w:pPr>
        <w:tabs>
          <w:tab w:val="left" w:pos="2580"/>
        </w:tabs>
        <w:rPr>
          <w:rFonts w:ascii="Calibri" w:hAnsi="Calibri" w:cs="Calibri"/>
          <w:b/>
          <w:bCs/>
          <w:lang w:val="de-CH"/>
        </w:rPr>
      </w:pPr>
    </w:p>
    <w:p w14:paraId="04325B02" w14:textId="77777777" w:rsidR="002C5213" w:rsidRDefault="002C5213">
      <w:pPr>
        <w:tabs>
          <w:tab w:val="left" w:pos="2580"/>
        </w:tabs>
        <w:rPr>
          <w:rFonts w:ascii="Calibri" w:hAnsi="Calibri" w:cs="Calibri"/>
          <w:b/>
          <w:bCs/>
          <w:lang w:val="de-CH"/>
        </w:rPr>
      </w:pPr>
    </w:p>
    <w:p w14:paraId="1ADA0C6F" w14:textId="77777777" w:rsidR="002C5213" w:rsidRDefault="002C5213">
      <w:pPr>
        <w:tabs>
          <w:tab w:val="left" w:pos="2580"/>
        </w:tabs>
        <w:rPr>
          <w:rFonts w:ascii="Calibri" w:hAnsi="Calibri" w:cs="Calibri"/>
          <w:b/>
          <w:bCs/>
          <w:lang w:val="de-CH"/>
        </w:rPr>
      </w:pPr>
    </w:p>
    <w:p w14:paraId="3A1BB459" w14:textId="77777777" w:rsidR="00FF69DE" w:rsidRDefault="00FF69DE">
      <w:pPr>
        <w:tabs>
          <w:tab w:val="left" w:pos="2580"/>
        </w:tabs>
        <w:rPr>
          <w:rFonts w:ascii="Calibri" w:hAnsi="Calibri" w:cs="Calibri"/>
          <w:b/>
          <w:bCs/>
          <w:lang w:val="de-CH"/>
        </w:rPr>
      </w:pPr>
    </w:p>
    <w:p w14:paraId="53E292BF" w14:textId="77777777" w:rsidR="00FF69DE" w:rsidRDefault="00FF69DE">
      <w:pPr>
        <w:tabs>
          <w:tab w:val="left" w:pos="2580"/>
        </w:tabs>
        <w:rPr>
          <w:rFonts w:ascii="Calibri" w:hAnsi="Calibri" w:cs="Calibri"/>
          <w:b/>
          <w:bCs/>
          <w:lang w:val="de-CH"/>
        </w:rPr>
      </w:pPr>
    </w:p>
    <w:p w14:paraId="3624901D" w14:textId="77777777" w:rsidR="00FF69DE" w:rsidRDefault="00FF69DE">
      <w:pPr>
        <w:tabs>
          <w:tab w:val="left" w:pos="2580"/>
        </w:tabs>
        <w:rPr>
          <w:rFonts w:ascii="Calibri" w:hAnsi="Calibri" w:cs="Calibri"/>
          <w:b/>
          <w:bCs/>
          <w:lang w:val="de-CH"/>
        </w:rPr>
      </w:pPr>
    </w:p>
    <w:p w14:paraId="33B98380" w14:textId="77777777" w:rsidR="00FF69DE" w:rsidRDefault="00FF69DE">
      <w:pPr>
        <w:tabs>
          <w:tab w:val="left" w:pos="2580"/>
        </w:tabs>
        <w:rPr>
          <w:rFonts w:ascii="Calibri" w:hAnsi="Calibri" w:cs="Calibri"/>
          <w:b/>
          <w:bCs/>
          <w:lang w:val="de-CH"/>
        </w:rPr>
      </w:pPr>
    </w:p>
    <w:p w14:paraId="6EF68C9B" w14:textId="77777777" w:rsidR="00FF69DE" w:rsidRDefault="00FF69DE">
      <w:pPr>
        <w:tabs>
          <w:tab w:val="left" w:pos="2580"/>
        </w:tabs>
        <w:rPr>
          <w:rFonts w:ascii="Calibri" w:hAnsi="Calibri" w:cs="Calibri"/>
          <w:b/>
          <w:bCs/>
          <w:lang w:val="de-CH"/>
        </w:rPr>
      </w:pPr>
    </w:p>
    <w:p w14:paraId="037CFE9D" w14:textId="77777777" w:rsidR="00FF69DE" w:rsidRDefault="00FF69DE">
      <w:pPr>
        <w:tabs>
          <w:tab w:val="left" w:pos="2580"/>
        </w:tabs>
        <w:rPr>
          <w:rFonts w:ascii="Calibri" w:hAnsi="Calibri" w:cs="Calibri"/>
          <w:b/>
          <w:bCs/>
          <w:lang w:val="de-CH"/>
        </w:rPr>
      </w:pPr>
    </w:p>
    <w:p w14:paraId="6D407A84" w14:textId="77777777" w:rsidR="00FF69DE" w:rsidRDefault="00FF69DE">
      <w:pPr>
        <w:tabs>
          <w:tab w:val="left" w:pos="2580"/>
        </w:tabs>
        <w:rPr>
          <w:rFonts w:ascii="Calibri" w:hAnsi="Calibri" w:cs="Calibri"/>
          <w:b/>
          <w:bCs/>
          <w:lang w:val="de-CH"/>
        </w:rPr>
      </w:pPr>
    </w:p>
    <w:p w14:paraId="5DA8FD9B" w14:textId="77777777" w:rsidR="002C5213" w:rsidRDefault="002C5213">
      <w:pPr>
        <w:tabs>
          <w:tab w:val="left" w:pos="2580"/>
        </w:tabs>
        <w:rPr>
          <w:rFonts w:ascii="Calibri" w:hAnsi="Calibri" w:cs="Calibri"/>
          <w:b/>
          <w:bCs/>
          <w:lang w:val="de-CH"/>
        </w:rPr>
      </w:pPr>
    </w:p>
    <w:p w14:paraId="371613A1" w14:textId="77777777" w:rsidR="002C5213" w:rsidRDefault="002C5213">
      <w:pPr>
        <w:tabs>
          <w:tab w:val="left" w:pos="2580"/>
        </w:tabs>
        <w:rPr>
          <w:rFonts w:ascii="Calibri" w:hAnsi="Calibri" w:cs="Calibri"/>
          <w:b/>
          <w:bCs/>
          <w:lang w:val="de-CH"/>
        </w:rPr>
      </w:pPr>
    </w:p>
    <w:p w14:paraId="64FBC5AD" w14:textId="77777777" w:rsidR="002C5213" w:rsidRDefault="002C5213">
      <w:pPr>
        <w:tabs>
          <w:tab w:val="left" w:pos="2580"/>
        </w:tabs>
        <w:rPr>
          <w:rFonts w:ascii="Calibri" w:hAnsi="Calibri" w:cs="Calibri"/>
          <w:b/>
          <w:bCs/>
          <w:lang w:val="de-CH"/>
        </w:rPr>
      </w:pPr>
    </w:p>
    <w:p w14:paraId="29DB74E9" w14:textId="77777777" w:rsidR="002C5213" w:rsidRDefault="002C5213">
      <w:pPr>
        <w:tabs>
          <w:tab w:val="left" w:pos="2580"/>
        </w:tabs>
        <w:rPr>
          <w:rFonts w:ascii="Calibri" w:hAnsi="Calibri" w:cs="Calibri"/>
          <w:b/>
          <w:bCs/>
          <w:lang w:val="de-CH"/>
        </w:rPr>
      </w:pPr>
    </w:p>
    <w:p w14:paraId="6320DA2C" w14:textId="77777777" w:rsidR="002C5213" w:rsidRDefault="002C5213">
      <w:pPr>
        <w:tabs>
          <w:tab w:val="left" w:pos="2580"/>
        </w:tabs>
        <w:rPr>
          <w:rFonts w:ascii="Calibri" w:hAnsi="Calibri" w:cs="Calibri"/>
          <w:b/>
          <w:bCs/>
          <w:lang w:val="de-CH"/>
        </w:rPr>
      </w:pPr>
    </w:p>
    <w:p w14:paraId="7E5EA76B" w14:textId="77777777" w:rsidR="002C5213" w:rsidRDefault="002C5213">
      <w:pPr>
        <w:tabs>
          <w:tab w:val="left" w:pos="2580"/>
        </w:tabs>
        <w:rPr>
          <w:rFonts w:ascii="Calibri" w:hAnsi="Calibri" w:cs="Calibri"/>
          <w:b/>
          <w:bCs/>
          <w:lang w:val="de-CH"/>
        </w:rPr>
      </w:pPr>
    </w:p>
    <w:p w14:paraId="1049A11F" w14:textId="77777777" w:rsidR="00FF69DE" w:rsidRDefault="00FF69DE">
      <w:pPr>
        <w:tabs>
          <w:tab w:val="left" w:pos="2580"/>
        </w:tabs>
        <w:rPr>
          <w:rFonts w:ascii="Calibri" w:hAnsi="Calibri" w:cs="Calibri"/>
          <w:b/>
          <w:bCs/>
          <w:lang w:val="de-CH"/>
        </w:rPr>
      </w:pPr>
    </w:p>
    <w:p w14:paraId="73B6CF71" w14:textId="77777777" w:rsidR="002C5213" w:rsidRDefault="002C5213">
      <w:pPr>
        <w:tabs>
          <w:tab w:val="left" w:pos="2580"/>
        </w:tabs>
        <w:rPr>
          <w:rFonts w:ascii="Calibri" w:hAnsi="Calibri" w:cs="Calibri"/>
          <w:b/>
          <w:bCs/>
          <w:lang w:val="de-CH"/>
        </w:rPr>
      </w:pPr>
    </w:p>
    <w:p w14:paraId="47411032" w14:textId="77777777" w:rsidR="002C5213" w:rsidRDefault="002C5213">
      <w:pPr>
        <w:tabs>
          <w:tab w:val="left" w:pos="2580"/>
        </w:tabs>
        <w:rPr>
          <w:rFonts w:ascii="Calibri" w:hAnsi="Calibri" w:cs="Calibri"/>
          <w:b/>
          <w:bCs/>
          <w:lang w:val="de-CH"/>
        </w:rPr>
      </w:pPr>
    </w:p>
    <w:p w14:paraId="2617289B" w14:textId="77777777" w:rsidR="002C5213" w:rsidRDefault="002C5213">
      <w:pPr>
        <w:tabs>
          <w:tab w:val="left" w:pos="2580"/>
        </w:tabs>
        <w:rPr>
          <w:rFonts w:ascii="Calibri" w:hAnsi="Calibri" w:cs="Calibri"/>
          <w:b/>
          <w:bCs/>
          <w:lang w:val="de-CH"/>
        </w:rPr>
      </w:pPr>
    </w:p>
    <w:p w14:paraId="617D7F00" w14:textId="77777777" w:rsidR="002C5213" w:rsidRPr="006A59FF" w:rsidRDefault="002C5213">
      <w:pPr>
        <w:tabs>
          <w:tab w:val="left" w:pos="2580"/>
        </w:tabs>
        <w:rPr>
          <w:rFonts w:ascii="Calibri" w:hAnsi="Calibri" w:cs="Calibri"/>
          <w:b/>
          <w:bCs/>
          <w:lang w:val="de-CH"/>
        </w:rPr>
      </w:pPr>
    </w:p>
    <w:p w14:paraId="267E01C9" w14:textId="77777777" w:rsidR="00454800" w:rsidRPr="006A59FF" w:rsidRDefault="00454800">
      <w:pPr>
        <w:tabs>
          <w:tab w:val="left" w:pos="2580"/>
        </w:tabs>
        <w:rPr>
          <w:rFonts w:ascii="Calibri" w:hAnsi="Calibri" w:cs="Calibri"/>
          <w:b/>
          <w:bCs/>
          <w:lang w:val="de-CH"/>
        </w:rPr>
      </w:pPr>
    </w:p>
    <w:p w14:paraId="4B174D3E" w14:textId="77777777" w:rsidR="00454800" w:rsidRPr="006A59FF" w:rsidRDefault="00EB0597" w:rsidP="007E1288">
      <w:pPr>
        <w:jc w:val="both"/>
        <w:rPr>
          <w:rFonts w:ascii="Calibri" w:hAnsi="Calibri" w:cs="Calibri"/>
          <w:b/>
          <w:bCs/>
          <w:lang w:val="de-CH"/>
        </w:rPr>
      </w:pPr>
      <w:r w:rsidRPr="004F120E">
        <w:rPr>
          <w:rFonts w:ascii="Calibri" w:hAnsi="Calibri" w:cs="Calibri"/>
          <w:sz w:val="22"/>
          <w:szCs w:val="22"/>
          <w:highlight w:val="yellow"/>
          <w:lang w:val="de-CH"/>
        </w:rPr>
        <w:t xml:space="preserve">D.2. </w:t>
      </w:r>
      <w:r w:rsidR="002E4F59" w:rsidRPr="004F120E">
        <w:rPr>
          <w:rFonts w:ascii="Calibri" w:hAnsi="Calibri" w:cs="Calibri"/>
          <w:sz w:val="22"/>
          <w:szCs w:val="22"/>
          <w:highlight w:val="yellow"/>
          <w:lang w:val="de-CH"/>
        </w:rPr>
        <w:t xml:space="preserve">Ergänze </w:t>
      </w:r>
      <w:r w:rsidR="0007382A" w:rsidRPr="004F120E">
        <w:rPr>
          <w:rFonts w:ascii="Calibri" w:hAnsi="Calibri" w:cs="Calibri"/>
          <w:sz w:val="22"/>
          <w:szCs w:val="22"/>
          <w:highlight w:val="yellow"/>
          <w:lang w:val="de-CH"/>
        </w:rPr>
        <w:t xml:space="preserve">dein Schaubild mit den Informationen aus </w:t>
      </w:r>
      <w:r w:rsidR="0007382A" w:rsidRPr="004F120E">
        <w:rPr>
          <w:rFonts w:ascii="Calibri" w:hAnsi="Calibri" w:cs="Calibri"/>
          <w:iCs/>
          <w:sz w:val="22"/>
          <w:szCs w:val="22"/>
          <w:highlight w:val="yellow"/>
          <w:lang w:val="de-CH"/>
        </w:rPr>
        <w:t>mit den Informationen aus dem Film «Colbert und der Merkantilismus» (Anne Roerkohl, Barabara Stupp, Katja Brandt und Carola Halfmann, Geschichte interaktiv 22, Absolutismus I, Modul 4)</w:t>
      </w:r>
    </w:p>
    <w:p w14:paraId="57FB1977" w14:textId="77777777" w:rsidR="00454800" w:rsidRPr="006A59FF" w:rsidRDefault="00454800">
      <w:pPr>
        <w:tabs>
          <w:tab w:val="left" w:pos="2580"/>
        </w:tabs>
        <w:rPr>
          <w:rFonts w:ascii="Calibri" w:hAnsi="Calibri" w:cs="Calibri"/>
          <w:b/>
          <w:bCs/>
          <w:lang w:val="de-CH"/>
        </w:rPr>
      </w:pPr>
    </w:p>
    <w:p w14:paraId="570CD12E" w14:textId="77777777" w:rsidR="00454800" w:rsidRPr="006A59FF" w:rsidRDefault="00454800">
      <w:pPr>
        <w:tabs>
          <w:tab w:val="left" w:pos="2580"/>
        </w:tabs>
        <w:rPr>
          <w:rFonts w:ascii="Calibri" w:hAnsi="Calibri" w:cs="Calibri"/>
          <w:b/>
          <w:bCs/>
          <w:lang w:val="de-CH"/>
        </w:rPr>
      </w:pPr>
    </w:p>
    <w:p w14:paraId="21C1C195" w14:textId="77777777" w:rsidR="00454800" w:rsidRDefault="00454800">
      <w:pPr>
        <w:tabs>
          <w:tab w:val="left" w:pos="2580"/>
        </w:tabs>
        <w:rPr>
          <w:rFonts w:ascii="Calibri" w:hAnsi="Calibri" w:cs="Calibri"/>
          <w:b/>
          <w:bCs/>
          <w:lang w:val="de-CH"/>
        </w:rPr>
      </w:pPr>
    </w:p>
    <w:p w14:paraId="212C2BE0" w14:textId="77777777" w:rsidR="002C5213" w:rsidRDefault="002C5213">
      <w:pPr>
        <w:tabs>
          <w:tab w:val="left" w:pos="2580"/>
        </w:tabs>
        <w:rPr>
          <w:rFonts w:ascii="Calibri" w:hAnsi="Calibri" w:cs="Calibri"/>
          <w:b/>
          <w:bCs/>
          <w:lang w:val="de-CH"/>
        </w:rPr>
      </w:pPr>
    </w:p>
    <w:p w14:paraId="369BF370" w14:textId="77777777" w:rsidR="002C5213" w:rsidRDefault="002C5213">
      <w:pPr>
        <w:tabs>
          <w:tab w:val="left" w:pos="2580"/>
        </w:tabs>
        <w:rPr>
          <w:rFonts w:ascii="Calibri" w:hAnsi="Calibri" w:cs="Calibri"/>
          <w:b/>
          <w:bCs/>
          <w:lang w:val="de-CH"/>
        </w:rPr>
      </w:pPr>
    </w:p>
    <w:p w14:paraId="17D6D8F8" w14:textId="77777777" w:rsidR="002C5213" w:rsidRDefault="002C5213">
      <w:pPr>
        <w:tabs>
          <w:tab w:val="left" w:pos="2580"/>
        </w:tabs>
        <w:rPr>
          <w:rFonts w:ascii="Calibri" w:hAnsi="Calibri" w:cs="Calibri"/>
          <w:b/>
          <w:bCs/>
          <w:lang w:val="de-CH"/>
        </w:rPr>
      </w:pPr>
    </w:p>
    <w:p w14:paraId="284E6E4C" w14:textId="77777777" w:rsidR="002C5213" w:rsidRDefault="002C5213">
      <w:pPr>
        <w:tabs>
          <w:tab w:val="left" w:pos="2580"/>
        </w:tabs>
        <w:rPr>
          <w:rFonts w:ascii="Calibri" w:hAnsi="Calibri" w:cs="Calibri"/>
          <w:b/>
          <w:bCs/>
          <w:lang w:val="de-CH"/>
        </w:rPr>
      </w:pPr>
    </w:p>
    <w:p w14:paraId="63EA2908" w14:textId="77777777" w:rsidR="002C5213" w:rsidRDefault="002C5213">
      <w:pPr>
        <w:tabs>
          <w:tab w:val="left" w:pos="2580"/>
        </w:tabs>
        <w:rPr>
          <w:rFonts w:ascii="Calibri" w:hAnsi="Calibri" w:cs="Calibri"/>
          <w:b/>
          <w:bCs/>
          <w:lang w:val="de-CH"/>
        </w:rPr>
      </w:pPr>
    </w:p>
    <w:p w14:paraId="2935066D" w14:textId="77777777" w:rsidR="002C5213" w:rsidRDefault="002C5213">
      <w:pPr>
        <w:tabs>
          <w:tab w:val="left" w:pos="2580"/>
        </w:tabs>
        <w:rPr>
          <w:rFonts w:ascii="Calibri" w:hAnsi="Calibri" w:cs="Calibri"/>
          <w:b/>
          <w:bCs/>
          <w:lang w:val="de-CH"/>
        </w:rPr>
      </w:pPr>
    </w:p>
    <w:p w14:paraId="72445A5D" w14:textId="77777777" w:rsidR="00FF69DE" w:rsidRDefault="00FF69DE">
      <w:pPr>
        <w:tabs>
          <w:tab w:val="left" w:pos="2580"/>
        </w:tabs>
        <w:rPr>
          <w:rFonts w:ascii="Calibri" w:hAnsi="Calibri" w:cs="Calibri"/>
          <w:b/>
          <w:bCs/>
          <w:lang w:val="de-CH"/>
        </w:rPr>
      </w:pPr>
    </w:p>
    <w:p w14:paraId="434B88A9" w14:textId="77777777" w:rsidR="002C5213" w:rsidRDefault="002C5213">
      <w:pPr>
        <w:tabs>
          <w:tab w:val="left" w:pos="2580"/>
        </w:tabs>
        <w:rPr>
          <w:rFonts w:ascii="Calibri" w:hAnsi="Calibri" w:cs="Calibri"/>
          <w:b/>
          <w:bCs/>
          <w:lang w:val="de-CH"/>
        </w:rPr>
      </w:pPr>
    </w:p>
    <w:p w14:paraId="43C6A45F" w14:textId="77777777" w:rsidR="002C5213" w:rsidRDefault="002C5213">
      <w:pPr>
        <w:tabs>
          <w:tab w:val="left" w:pos="2580"/>
        </w:tabs>
        <w:rPr>
          <w:rFonts w:ascii="Calibri" w:hAnsi="Calibri" w:cs="Calibri"/>
          <w:b/>
          <w:bCs/>
          <w:lang w:val="de-CH"/>
        </w:rPr>
      </w:pPr>
    </w:p>
    <w:p w14:paraId="369C9659" w14:textId="77777777" w:rsidR="002C5213" w:rsidRDefault="002C5213">
      <w:pPr>
        <w:tabs>
          <w:tab w:val="left" w:pos="2580"/>
        </w:tabs>
        <w:rPr>
          <w:rFonts w:ascii="Calibri" w:hAnsi="Calibri" w:cs="Calibri"/>
          <w:b/>
          <w:bCs/>
          <w:lang w:val="de-CH"/>
        </w:rPr>
      </w:pPr>
    </w:p>
    <w:p w14:paraId="304092E6" w14:textId="77777777" w:rsidR="00454800" w:rsidRPr="006A59FF" w:rsidRDefault="008579B9">
      <w:pPr>
        <w:tabs>
          <w:tab w:val="left" w:pos="2580"/>
        </w:tabs>
        <w:rPr>
          <w:rFonts w:ascii="Calibri" w:hAnsi="Calibri" w:cs="Calibri"/>
          <w:b/>
          <w:bCs/>
          <w:lang w:val="de-CH"/>
        </w:rPr>
      </w:pPr>
      <w:r w:rsidRPr="006A59FF">
        <w:rPr>
          <w:rFonts w:ascii="Calibri" w:hAnsi="Calibri" w:cs="Calibri"/>
          <w:b/>
          <w:bCs/>
          <w:lang w:val="de-CH"/>
        </w:rPr>
        <w:lastRenderedPageBreak/>
        <w:t>E. Barock</w:t>
      </w:r>
    </w:p>
    <w:p w14:paraId="38504EBB" w14:textId="77777777" w:rsidR="008579B9" w:rsidRPr="006A59FF" w:rsidRDefault="008579B9">
      <w:pPr>
        <w:tabs>
          <w:tab w:val="left" w:pos="2580"/>
        </w:tabs>
        <w:rPr>
          <w:rFonts w:ascii="Calibri" w:hAnsi="Calibri" w:cs="Calibri"/>
          <w:b/>
          <w:bCs/>
          <w:lang w:val="de-CH"/>
        </w:rPr>
      </w:pPr>
    </w:p>
    <w:p w14:paraId="7BE93937" w14:textId="77777777" w:rsidR="00AB600A" w:rsidRPr="006A59FF" w:rsidRDefault="00EB0597" w:rsidP="00AB600A">
      <w:pPr>
        <w:tabs>
          <w:tab w:val="left" w:pos="2580"/>
        </w:tabs>
        <w:rPr>
          <w:rFonts w:ascii="Calibri" w:hAnsi="Calibri" w:cs="Calibri"/>
          <w:lang w:val="de-CH"/>
        </w:rPr>
      </w:pPr>
      <w:r w:rsidRPr="006A59FF">
        <w:rPr>
          <w:rFonts w:ascii="Calibri" w:hAnsi="Calibri" w:cs="Calibri"/>
          <w:lang w:val="de-CH"/>
        </w:rPr>
        <w:t>Lies die Seiten 72 und 73</w:t>
      </w:r>
      <w:r w:rsidR="00281226" w:rsidRPr="006A59FF">
        <w:rPr>
          <w:rFonts w:ascii="Calibri" w:hAnsi="Calibri" w:cs="Calibri"/>
          <w:lang w:val="de-CH"/>
        </w:rPr>
        <w:t xml:space="preserve"> und führe dir nochmals den Begriff der Gegenreformation vor Augen. </w:t>
      </w:r>
      <w:r w:rsidR="00F133C9" w:rsidRPr="006A59FF">
        <w:rPr>
          <w:rFonts w:ascii="Calibri" w:hAnsi="Calibri" w:cs="Calibri"/>
          <w:lang w:val="de-CH"/>
        </w:rPr>
        <w:t>Versuche bei deinem nächsten Besuch in Einsiedeln den Text vor Ort nachzuvollziehen.</w:t>
      </w:r>
    </w:p>
    <w:p w14:paraId="3D44F8A7" w14:textId="77777777" w:rsidR="00AB600A" w:rsidRPr="006A59FF" w:rsidRDefault="00AB600A" w:rsidP="00AB600A">
      <w:pPr>
        <w:tabs>
          <w:tab w:val="left" w:pos="2580"/>
        </w:tabs>
        <w:rPr>
          <w:rFonts w:ascii="Calibri" w:hAnsi="Calibri" w:cs="Calibri"/>
          <w:lang w:val="de-CH"/>
        </w:rPr>
      </w:pPr>
    </w:p>
    <w:p w14:paraId="1A03FA4F" w14:textId="77777777" w:rsidR="00AB600A" w:rsidRDefault="00AB600A" w:rsidP="00AB600A">
      <w:pPr>
        <w:tabs>
          <w:tab w:val="left" w:pos="2580"/>
        </w:tabs>
        <w:rPr>
          <w:rFonts w:ascii="Calibri" w:hAnsi="Calibri" w:cs="Calibri"/>
          <w:lang w:val="de-CH"/>
        </w:rPr>
      </w:pPr>
    </w:p>
    <w:p w14:paraId="25A661CC" w14:textId="77777777" w:rsidR="00FF69DE" w:rsidRDefault="00FF69DE" w:rsidP="00AB600A">
      <w:pPr>
        <w:tabs>
          <w:tab w:val="left" w:pos="2580"/>
        </w:tabs>
        <w:rPr>
          <w:rFonts w:ascii="Calibri" w:hAnsi="Calibri" w:cs="Calibri"/>
          <w:lang w:val="de-CH"/>
        </w:rPr>
      </w:pPr>
    </w:p>
    <w:p w14:paraId="7B029251" w14:textId="77777777" w:rsidR="00FF69DE" w:rsidRDefault="00FF69DE" w:rsidP="00AB600A">
      <w:pPr>
        <w:tabs>
          <w:tab w:val="left" w:pos="2580"/>
        </w:tabs>
        <w:rPr>
          <w:rFonts w:ascii="Calibri" w:hAnsi="Calibri" w:cs="Calibri"/>
          <w:lang w:val="de-CH"/>
        </w:rPr>
      </w:pPr>
    </w:p>
    <w:p w14:paraId="2CB42B02" w14:textId="77777777" w:rsidR="00FF69DE" w:rsidRDefault="00FF69DE" w:rsidP="00AB600A">
      <w:pPr>
        <w:tabs>
          <w:tab w:val="left" w:pos="2580"/>
        </w:tabs>
        <w:rPr>
          <w:rFonts w:ascii="Calibri" w:hAnsi="Calibri" w:cs="Calibri"/>
          <w:lang w:val="de-CH"/>
        </w:rPr>
      </w:pPr>
    </w:p>
    <w:p w14:paraId="16E2AFB0" w14:textId="77777777" w:rsidR="00FF69DE" w:rsidRDefault="00FF69DE" w:rsidP="00AB600A">
      <w:pPr>
        <w:tabs>
          <w:tab w:val="left" w:pos="2580"/>
        </w:tabs>
        <w:rPr>
          <w:rFonts w:ascii="Calibri" w:hAnsi="Calibri" w:cs="Calibri"/>
          <w:lang w:val="de-CH"/>
        </w:rPr>
      </w:pPr>
    </w:p>
    <w:p w14:paraId="117AC31D" w14:textId="77777777" w:rsidR="00FF69DE" w:rsidRDefault="00FF69DE" w:rsidP="00AB600A">
      <w:pPr>
        <w:tabs>
          <w:tab w:val="left" w:pos="2580"/>
        </w:tabs>
        <w:rPr>
          <w:rFonts w:ascii="Calibri" w:hAnsi="Calibri" w:cs="Calibri"/>
          <w:lang w:val="de-CH"/>
        </w:rPr>
      </w:pPr>
    </w:p>
    <w:p w14:paraId="2D9BF0A6" w14:textId="77777777" w:rsidR="00FF69DE" w:rsidRPr="006A59FF" w:rsidRDefault="00FF69DE" w:rsidP="00AB600A">
      <w:pPr>
        <w:tabs>
          <w:tab w:val="left" w:pos="2580"/>
        </w:tabs>
        <w:rPr>
          <w:rFonts w:ascii="Calibri" w:hAnsi="Calibri" w:cs="Calibri"/>
          <w:lang w:val="de-CH"/>
        </w:rPr>
      </w:pPr>
    </w:p>
    <w:p w14:paraId="526BE439" w14:textId="77777777" w:rsidR="00DB1610" w:rsidRPr="006A59FF" w:rsidRDefault="007E1288" w:rsidP="00AB600A">
      <w:pPr>
        <w:tabs>
          <w:tab w:val="left" w:pos="2580"/>
        </w:tabs>
        <w:rPr>
          <w:rFonts w:ascii="Calibri" w:hAnsi="Calibri" w:cs="Calibri"/>
          <w:b/>
          <w:bCs/>
          <w:lang w:val="de-CH"/>
        </w:rPr>
      </w:pPr>
      <w:r w:rsidRPr="006A59FF">
        <w:rPr>
          <w:rFonts w:ascii="Calibri" w:hAnsi="Calibri" w:cs="Calibri"/>
          <w:b/>
          <w:bCs/>
          <w:lang w:val="de-CH"/>
        </w:rPr>
        <w:t>V</w:t>
      </w:r>
      <w:r w:rsidR="00DB1610" w:rsidRPr="006A59FF">
        <w:rPr>
          <w:rFonts w:ascii="Calibri" w:hAnsi="Calibri" w:cs="Calibri"/>
          <w:b/>
          <w:bCs/>
          <w:lang w:val="de-CH"/>
        </w:rPr>
        <w:t>ertiefungs- / Repetitionsaufgaben:</w:t>
      </w:r>
    </w:p>
    <w:p w14:paraId="101F4955" w14:textId="77777777" w:rsidR="00DB1610" w:rsidRPr="006A59FF" w:rsidRDefault="00DB1610">
      <w:pPr>
        <w:tabs>
          <w:tab w:val="left" w:pos="2580"/>
        </w:tabs>
        <w:rPr>
          <w:rFonts w:ascii="Calibri" w:hAnsi="Calibri" w:cs="Calibri"/>
          <w:sz w:val="22"/>
          <w:szCs w:val="22"/>
          <w:lang w:val="de-CH"/>
        </w:rPr>
      </w:pPr>
    </w:p>
    <w:p w14:paraId="1B4D0791" w14:textId="77777777" w:rsidR="00DB1610" w:rsidRPr="006A59FF" w:rsidRDefault="007E1288">
      <w:pPr>
        <w:tabs>
          <w:tab w:val="left" w:pos="2580"/>
        </w:tabs>
        <w:rPr>
          <w:rFonts w:ascii="Calibri" w:hAnsi="Calibri" w:cs="Calibri"/>
          <w:b/>
          <w:sz w:val="22"/>
          <w:szCs w:val="22"/>
          <w:lang w:val="de-CH"/>
        </w:rPr>
      </w:pPr>
      <w:r w:rsidRPr="004F120E">
        <w:rPr>
          <w:rFonts w:ascii="Calibri" w:hAnsi="Calibri" w:cs="Calibri"/>
          <w:b/>
          <w:sz w:val="22"/>
          <w:szCs w:val="22"/>
          <w:highlight w:val="yellow"/>
          <w:lang w:val="de-CH"/>
        </w:rPr>
        <w:t xml:space="preserve">E.1. </w:t>
      </w:r>
      <w:r w:rsidR="00DB1610" w:rsidRPr="004F120E">
        <w:rPr>
          <w:rFonts w:ascii="Calibri" w:hAnsi="Calibri" w:cs="Calibri"/>
          <w:b/>
          <w:sz w:val="22"/>
          <w:szCs w:val="22"/>
          <w:highlight w:val="yellow"/>
          <w:lang w:val="de-CH"/>
        </w:rPr>
        <w:t>Gruppenarbeit</w:t>
      </w:r>
    </w:p>
    <w:p w14:paraId="7527F64D" w14:textId="77777777" w:rsidR="00DB1610" w:rsidRPr="006A59FF" w:rsidRDefault="007E1288">
      <w:pPr>
        <w:tabs>
          <w:tab w:val="left" w:pos="2580"/>
        </w:tabs>
        <w:jc w:val="both"/>
        <w:rPr>
          <w:rFonts w:ascii="Calibri" w:hAnsi="Calibri" w:cs="Calibri"/>
          <w:sz w:val="22"/>
          <w:szCs w:val="22"/>
          <w:lang w:val="de-CH"/>
        </w:rPr>
      </w:pPr>
      <w:r w:rsidRPr="006A59FF">
        <w:rPr>
          <w:rFonts w:ascii="Calibri" w:hAnsi="Calibri" w:cs="Calibri"/>
          <w:sz w:val="22"/>
          <w:szCs w:val="22"/>
          <w:lang w:val="de-CH"/>
        </w:rPr>
        <w:t>Vervollständige</w:t>
      </w:r>
      <w:r w:rsidR="00DB1610" w:rsidRPr="006A59FF">
        <w:rPr>
          <w:rFonts w:ascii="Calibri" w:hAnsi="Calibri" w:cs="Calibri"/>
          <w:sz w:val="22"/>
          <w:szCs w:val="22"/>
          <w:lang w:val="de-CH"/>
        </w:rPr>
        <w:t xml:space="preserve"> </w:t>
      </w:r>
      <w:r w:rsidRPr="006A59FF">
        <w:rPr>
          <w:rFonts w:ascii="Calibri" w:hAnsi="Calibri" w:cs="Calibri"/>
          <w:sz w:val="22"/>
          <w:szCs w:val="22"/>
          <w:lang w:val="de-CH"/>
        </w:rPr>
        <w:t>das</w:t>
      </w:r>
      <w:r w:rsidR="00DB1610" w:rsidRPr="006A59FF">
        <w:rPr>
          <w:rFonts w:ascii="Calibri" w:hAnsi="Calibri" w:cs="Calibri"/>
          <w:sz w:val="22"/>
          <w:szCs w:val="22"/>
          <w:lang w:val="de-CH"/>
        </w:rPr>
        <w:t xml:space="preserve"> Mind Map zum Absolutismus. </w:t>
      </w:r>
      <w:r w:rsidRPr="006A59FF">
        <w:rPr>
          <w:rFonts w:ascii="Calibri" w:hAnsi="Calibri" w:cs="Calibri"/>
          <w:sz w:val="22"/>
          <w:szCs w:val="22"/>
          <w:lang w:val="de-CH"/>
        </w:rPr>
        <w:t>Vergleicht eure Mind Maps in der Gruppe und ergänzt sie.</w:t>
      </w:r>
    </w:p>
    <w:p w14:paraId="1920E3C2" w14:textId="77777777" w:rsidR="00DB1610" w:rsidRPr="006A59FF" w:rsidRDefault="00DB1610">
      <w:pPr>
        <w:tabs>
          <w:tab w:val="left" w:pos="2580"/>
        </w:tabs>
        <w:jc w:val="both"/>
        <w:rPr>
          <w:rFonts w:ascii="Calibri" w:hAnsi="Calibri" w:cs="Calibri"/>
          <w:sz w:val="22"/>
          <w:szCs w:val="22"/>
          <w:lang w:val="de-CH"/>
        </w:rPr>
      </w:pPr>
    </w:p>
    <w:p w14:paraId="1DCE3FA7" w14:textId="77777777" w:rsidR="00DB1610" w:rsidRPr="006A59FF" w:rsidRDefault="007E1288">
      <w:pPr>
        <w:tabs>
          <w:tab w:val="left" w:pos="2580"/>
        </w:tabs>
        <w:jc w:val="both"/>
        <w:rPr>
          <w:rFonts w:ascii="Calibri" w:hAnsi="Calibri" w:cs="Calibri"/>
          <w:b/>
          <w:bCs/>
          <w:sz w:val="22"/>
          <w:szCs w:val="22"/>
          <w:lang w:val="de-CH"/>
        </w:rPr>
      </w:pPr>
      <w:r w:rsidRPr="006A59FF">
        <w:rPr>
          <w:rFonts w:ascii="Calibri" w:hAnsi="Calibri" w:cs="Calibri"/>
          <w:b/>
          <w:bCs/>
          <w:sz w:val="22"/>
          <w:szCs w:val="22"/>
          <w:lang w:val="de-CH"/>
        </w:rPr>
        <w:t xml:space="preserve">E.2. </w:t>
      </w:r>
      <w:r w:rsidR="00DF5B24" w:rsidRPr="006A59FF">
        <w:rPr>
          <w:rFonts w:ascii="Calibri" w:hAnsi="Calibri" w:cs="Calibri"/>
          <w:b/>
          <w:bCs/>
          <w:sz w:val="22"/>
          <w:szCs w:val="22"/>
          <w:lang w:val="de-CH"/>
        </w:rPr>
        <w:t>Erklären üben</w:t>
      </w:r>
      <w:r w:rsidR="00DB1610" w:rsidRPr="006A59FF">
        <w:rPr>
          <w:rFonts w:ascii="Calibri" w:hAnsi="Calibri" w:cs="Calibri"/>
          <w:b/>
          <w:bCs/>
          <w:sz w:val="22"/>
          <w:szCs w:val="22"/>
          <w:lang w:val="de-CH"/>
        </w:rPr>
        <w:t>:</w:t>
      </w:r>
    </w:p>
    <w:p w14:paraId="0C6CA9A9" w14:textId="77777777" w:rsidR="00DB1610" w:rsidRDefault="00DB1610">
      <w:pPr>
        <w:tabs>
          <w:tab w:val="left" w:pos="2580"/>
        </w:tabs>
        <w:jc w:val="both"/>
        <w:rPr>
          <w:rFonts w:ascii="Calibri" w:hAnsi="Calibri" w:cs="Calibri"/>
          <w:sz w:val="22"/>
          <w:szCs w:val="22"/>
          <w:lang w:val="de-CH"/>
        </w:rPr>
      </w:pPr>
      <w:r w:rsidRPr="006A59FF">
        <w:rPr>
          <w:rFonts w:ascii="Calibri" w:hAnsi="Calibri" w:cs="Calibri"/>
          <w:sz w:val="22"/>
          <w:szCs w:val="22"/>
          <w:lang w:val="de-CH"/>
        </w:rPr>
        <w:t>Halte deiner K</w:t>
      </w:r>
      <w:r w:rsidR="00DF5B24" w:rsidRPr="006A59FF">
        <w:rPr>
          <w:rFonts w:ascii="Calibri" w:hAnsi="Calibri" w:cs="Calibri"/>
          <w:sz w:val="22"/>
          <w:szCs w:val="22"/>
          <w:lang w:val="de-CH"/>
        </w:rPr>
        <w:t xml:space="preserve">ollegin / deinem Vater / dir selbst vor dem Spiegel </w:t>
      </w:r>
      <w:r w:rsidRPr="006A59FF">
        <w:rPr>
          <w:rFonts w:ascii="Calibri" w:hAnsi="Calibri" w:cs="Calibri"/>
          <w:sz w:val="22"/>
          <w:szCs w:val="22"/>
          <w:lang w:val="de-CH"/>
        </w:rPr>
        <w:t>einen spontanen Vortrag über Absolutismus und Aufklärung. Du wirst sehr bald merken, wo du noch Lernbedarf hast.</w:t>
      </w:r>
    </w:p>
    <w:p w14:paraId="3FB57084" w14:textId="77777777" w:rsidR="00FF69DE" w:rsidRDefault="00FF69DE">
      <w:pPr>
        <w:tabs>
          <w:tab w:val="left" w:pos="2580"/>
        </w:tabs>
        <w:jc w:val="both"/>
        <w:rPr>
          <w:rFonts w:ascii="Calibri" w:hAnsi="Calibri" w:cs="Calibri"/>
          <w:sz w:val="22"/>
          <w:szCs w:val="22"/>
          <w:lang w:val="de-CH"/>
        </w:rPr>
      </w:pPr>
    </w:p>
    <w:p w14:paraId="2EAA53AB" w14:textId="77777777" w:rsidR="00FF69DE" w:rsidRDefault="00FF69DE">
      <w:pPr>
        <w:tabs>
          <w:tab w:val="left" w:pos="2580"/>
        </w:tabs>
        <w:jc w:val="both"/>
        <w:rPr>
          <w:rFonts w:ascii="Calibri" w:hAnsi="Calibri" w:cs="Calibri"/>
          <w:sz w:val="22"/>
          <w:szCs w:val="22"/>
          <w:lang w:val="de-CH"/>
        </w:rPr>
      </w:pPr>
    </w:p>
    <w:p w14:paraId="5758872F" w14:textId="77777777" w:rsidR="00FF69DE" w:rsidRDefault="00FF69DE">
      <w:pPr>
        <w:tabs>
          <w:tab w:val="left" w:pos="2580"/>
        </w:tabs>
        <w:jc w:val="both"/>
        <w:rPr>
          <w:rFonts w:ascii="Calibri" w:hAnsi="Calibri" w:cs="Calibri"/>
          <w:sz w:val="22"/>
          <w:szCs w:val="22"/>
          <w:lang w:val="de-CH"/>
        </w:rPr>
      </w:pPr>
    </w:p>
    <w:p w14:paraId="7A46FB86" w14:textId="77777777" w:rsidR="00FF69DE" w:rsidRPr="006A59FF" w:rsidRDefault="00FF69DE">
      <w:pPr>
        <w:tabs>
          <w:tab w:val="left" w:pos="2580"/>
        </w:tabs>
        <w:jc w:val="both"/>
        <w:rPr>
          <w:rFonts w:ascii="Calibri" w:hAnsi="Calibri" w:cs="Calibri"/>
          <w:sz w:val="22"/>
          <w:szCs w:val="22"/>
          <w:lang w:val="de-CH"/>
        </w:rPr>
      </w:pPr>
    </w:p>
    <w:p w14:paraId="102C41A3" w14:textId="77777777" w:rsidR="00DB1610" w:rsidRPr="006A59FF" w:rsidRDefault="00DB1610">
      <w:pPr>
        <w:tabs>
          <w:tab w:val="left" w:pos="2580"/>
        </w:tabs>
        <w:jc w:val="both"/>
        <w:rPr>
          <w:rFonts w:ascii="Calibri" w:hAnsi="Calibri" w:cs="Calibri"/>
          <w:b/>
          <w:sz w:val="22"/>
          <w:szCs w:val="22"/>
          <w:lang w:val="de-CH"/>
        </w:rPr>
      </w:pPr>
    </w:p>
    <w:p w14:paraId="0CDECABB" w14:textId="77777777" w:rsidR="00DB1610" w:rsidRPr="006A59FF" w:rsidRDefault="007E1288">
      <w:pPr>
        <w:tabs>
          <w:tab w:val="left" w:pos="2580"/>
        </w:tabs>
        <w:jc w:val="both"/>
        <w:rPr>
          <w:rFonts w:ascii="Calibri" w:hAnsi="Calibri" w:cs="Calibri"/>
          <w:b/>
          <w:sz w:val="22"/>
          <w:szCs w:val="22"/>
          <w:lang w:val="de-CH"/>
        </w:rPr>
      </w:pPr>
      <w:r w:rsidRPr="004F120E">
        <w:rPr>
          <w:rFonts w:ascii="Calibri" w:hAnsi="Calibri" w:cs="Calibri"/>
          <w:b/>
          <w:sz w:val="22"/>
          <w:szCs w:val="22"/>
          <w:highlight w:val="yellow"/>
          <w:lang w:val="de-CH"/>
        </w:rPr>
        <w:t xml:space="preserve">E.3. </w:t>
      </w:r>
      <w:r w:rsidR="00DB1610" w:rsidRPr="004F120E">
        <w:rPr>
          <w:rFonts w:ascii="Calibri" w:hAnsi="Calibri" w:cs="Calibri"/>
          <w:b/>
          <w:sz w:val="22"/>
          <w:szCs w:val="22"/>
          <w:highlight w:val="yellow"/>
          <w:lang w:val="de-CH"/>
        </w:rPr>
        <w:t>Diskussion</w:t>
      </w:r>
    </w:p>
    <w:p w14:paraId="5A142A78" w14:textId="77777777" w:rsidR="00DB1610" w:rsidRDefault="00DB1610">
      <w:pPr>
        <w:tabs>
          <w:tab w:val="left" w:pos="2580"/>
        </w:tabs>
        <w:jc w:val="both"/>
        <w:rPr>
          <w:rFonts w:ascii="Calibri" w:hAnsi="Calibri" w:cs="Calibri"/>
          <w:sz w:val="22"/>
          <w:szCs w:val="22"/>
          <w:lang w:val="de-CH"/>
        </w:rPr>
      </w:pPr>
      <w:r w:rsidRPr="006A59FF">
        <w:rPr>
          <w:rFonts w:ascii="Calibri" w:hAnsi="Calibri" w:cs="Calibri"/>
          <w:sz w:val="22"/>
          <w:szCs w:val="22"/>
          <w:lang w:val="de-CH"/>
        </w:rPr>
        <w:t>Stellt euch vor, ihr macht eine Zeitreise ins 17. Jahrhundert und diskutiert mit den Leuten über den Absolutismus. Eine Gruppe sammelt Argumente aus heutiger Sicht, die den Absolutismus kritisieren. Eine Gruppe sammelt Argumente aus der Sicht der damaligen Bauern. Eine dritte Gruppe sammelt Argumente aus der Sicht von Adel und Klerus, eine vierte Gruppe wiederum übernimmt die Rolle des Königs.</w:t>
      </w:r>
      <w:r w:rsidR="007E1288" w:rsidRPr="006A59FF">
        <w:rPr>
          <w:rFonts w:ascii="Calibri" w:hAnsi="Calibri" w:cs="Calibri"/>
          <w:sz w:val="22"/>
          <w:szCs w:val="22"/>
          <w:lang w:val="de-CH"/>
        </w:rPr>
        <w:t xml:space="preserve"> Eine weitere Gruppe kann die Perspektive reicher Bürgerlicher übernehmen.</w:t>
      </w:r>
    </w:p>
    <w:p w14:paraId="52AE22D2" w14:textId="77777777" w:rsidR="00FF69DE" w:rsidRDefault="00FF69DE">
      <w:pPr>
        <w:tabs>
          <w:tab w:val="left" w:pos="2580"/>
        </w:tabs>
        <w:jc w:val="both"/>
        <w:rPr>
          <w:rFonts w:ascii="Calibri" w:hAnsi="Calibri" w:cs="Calibri"/>
          <w:sz w:val="22"/>
          <w:szCs w:val="22"/>
          <w:lang w:val="de-CH"/>
        </w:rPr>
      </w:pPr>
    </w:p>
    <w:p w14:paraId="7D7ABB56" w14:textId="77777777" w:rsidR="00FF69DE" w:rsidRDefault="00FF69DE">
      <w:pPr>
        <w:tabs>
          <w:tab w:val="left" w:pos="2580"/>
        </w:tabs>
        <w:jc w:val="both"/>
        <w:rPr>
          <w:rFonts w:ascii="Calibri" w:hAnsi="Calibri" w:cs="Calibri"/>
          <w:sz w:val="22"/>
          <w:szCs w:val="22"/>
          <w:lang w:val="de-CH"/>
        </w:rPr>
      </w:pPr>
    </w:p>
    <w:p w14:paraId="6871C568" w14:textId="77777777" w:rsidR="00FF69DE" w:rsidRDefault="00FF69DE">
      <w:pPr>
        <w:tabs>
          <w:tab w:val="left" w:pos="2580"/>
        </w:tabs>
        <w:jc w:val="both"/>
        <w:rPr>
          <w:rFonts w:ascii="Calibri" w:hAnsi="Calibri" w:cs="Calibri"/>
          <w:sz w:val="22"/>
          <w:szCs w:val="22"/>
          <w:lang w:val="de-CH"/>
        </w:rPr>
      </w:pPr>
    </w:p>
    <w:p w14:paraId="6FAF07A9" w14:textId="77777777" w:rsidR="00FF69DE" w:rsidRPr="006A59FF" w:rsidRDefault="00FF69DE">
      <w:pPr>
        <w:tabs>
          <w:tab w:val="left" w:pos="2580"/>
        </w:tabs>
        <w:jc w:val="both"/>
        <w:rPr>
          <w:rFonts w:ascii="Calibri" w:hAnsi="Calibri" w:cs="Calibri"/>
          <w:sz w:val="22"/>
          <w:szCs w:val="22"/>
          <w:lang w:val="de-CH"/>
        </w:rPr>
      </w:pPr>
    </w:p>
    <w:p w14:paraId="28C5D947" w14:textId="77777777" w:rsidR="00DB1610" w:rsidRPr="006A59FF" w:rsidRDefault="00DB1610">
      <w:pPr>
        <w:tabs>
          <w:tab w:val="left" w:pos="2580"/>
        </w:tabs>
        <w:jc w:val="both"/>
        <w:rPr>
          <w:rFonts w:ascii="Calibri" w:hAnsi="Calibri" w:cs="Calibri"/>
          <w:sz w:val="22"/>
          <w:szCs w:val="22"/>
          <w:lang w:val="de-CH"/>
        </w:rPr>
      </w:pPr>
    </w:p>
    <w:p w14:paraId="492D4E70" w14:textId="77777777" w:rsidR="00DB1610" w:rsidRPr="006A59FF" w:rsidRDefault="007E1288">
      <w:pPr>
        <w:tabs>
          <w:tab w:val="left" w:pos="2580"/>
        </w:tabs>
        <w:jc w:val="both"/>
        <w:rPr>
          <w:rFonts w:ascii="Calibri" w:hAnsi="Calibri" w:cs="Calibri"/>
          <w:b/>
          <w:bCs/>
          <w:sz w:val="22"/>
          <w:szCs w:val="22"/>
          <w:lang w:val="de-CH"/>
        </w:rPr>
      </w:pPr>
      <w:r w:rsidRPr="006A59FF">
        <w:rPr>
          <w:rFonts w:ascii="Calibri" w:hAnsi="Calibri" w:cs="Calibri"/>
          <w:b/>
          <w:bCs/>
          <w:sz w:val="22"/>
          <w:szCs w:val="22"/>
          <w:lang w:val="de-CH"/>
        </w:rPr>
        <w:t xml:space="preserve">E.4. </w:t>
      </w:r>
      <w:r w:rsidR="00B10DE1" w:rsidRPr="006A59FF">
        <w:rPr>
          <w:rFonts w:ascii="Calibri" w:hAnsi="Calibri" w:cs="Calibri"/>
          <w:b/>
          <w:bCs/>
          <w:sz w:val="22"/>
          <w:szCs w:val="22"/>
          <w:lang w:val="de-CH"/>
        </w:rPr>
        <w:t>Das Leben der Könige:</w:t>
      </w:r>
      <w:r w:rsidR="00DB1610" w:rsidRPr="006A59FF">
        <w:rPr>
          <w:rFonts w:ascii="Calibri" w:hAnsi="Calibri" w:cs="Calibri"/>
          <w:b/>
          <w:bCs/>
          <w:sz w:val="22"/>
          <w:szCs w:val="22"/>
          <w:lang w:val="de-CH"/>
        </w:rPr>
        <w:t xml:space="preserve"> </w:t>
      </w:r>
    </w:p>
    <w:p w14:paraId="6A26E9C3" w14:textId="77777777" w:rsidR="00CC4777" w:rsidRDefault="001F136E" w:rsidP="00CC4777">
      <w:pPr>
        <w:tabs>
          <w:tab w:val="left" w:pos="2580"/>
        </w:tabs>
        <w:jc w:val="both"/>
        <w:rPr>
          <w:rFonts w:ascii="Calibri" w:hAnsi="Calibri" w:cs="Calibri"/>
          <w:sz w:val="22"/>
          <w:szCs w:val="22"/>
          <w:lang w:val="de-CH"/>
        </w:rPr>
      </w:pPr>
      <w:r w:rsidRPr="006A59FF">
        <w:rPr>
          <w:rFonts w:ascii="Calibri" w:hAnsi="Calibri" w:cs="Calibri"/>
          <w:sz w:val="22"/>
          <w:szCs w:val="22"/>
          <w:lang w:val="de-CH"/>
        </w:rPr>
        <w:t>Inf</w:t>
      </w:r>
      <w:r w:rsidR="00AB600A" w:rsidRPr="006A59FF">
        <w:rPr>
          <w:rFonts w:ascii="Calibri" w:hAnsi="Calibri" w:cs="Calibri"/>
          <w:sz w:val="22"/>
          <w:szCs w:val="22"/>
          <w:lang w:val="de-CH"/>
        </w:rPr>
        <w:t>o</w:t>
      </w:r>
      <w:r w:rsidRPr="006A59FF">
        <w:rPr>
          <w:rFonts w:ascii="Calibri" w:hAnsi="Calibri" w:cs="Calibri"/>
          <w:sz w:val="22"/>
          <w:szCs w:val="22"/>
          <w:lang w:val="de-CH"/>
        </w:rPr>
        <w:t xml:space="preserve">rmiere dich über </w:t>
      </w:r>
      <w:r w:rsidR="00B10DE1" w:rsidRPr="006A59FF">
        <w:rPr>
          <w:rFonts w:ascii="Calibri" w:hAnsi="Calibri" w:cs="Calibri"/>
          <w:sz w:val="22"/>
          <w:szCs w:val="22"/>
          <w:lang w:val="de-CH"/>
        </w:rPr>
        <w:t>die Jugend Ludwigs XIV. von Frankreich und Friedrichs II. von Preussen. Nimm Stellung zu der Frage, ob es nur positive Seiten hatte, ein König / Prinz im absolutistischen Zeitalter zu sein.</w:t>
      </w:r>
    </w:p>
    <w:p w14:paraId="71E2DE30" w14:textId="77777777" w:rsidR="00FF69DE" w:rsidRDefault="00FF69DE" w:rsidP="00CC4777">
      <w:pPr>
        <w:tabs>
          <w:tab w:val="left" w:pos="2580"/>
        </w:tabs>
        <w:jc w:val="both"/>
        <w:rPr>
          <w:rFonts w:ascii="Calibri" w:hAnsi="Calibri" w:cs="Calibri"/>
          <w:sz w:val="22"/>
          <w:szCs w:val="22"/>
          <w:lang w:val="de-CH"/>
        </w:rPr>
      </w:pPr>
    </w:p>
    <w:p w14:paraId="2772DD69" w14:textId="77777777" w:rsidR="00FF69DE" w:rsidRDefault="00FF69DE" w:rsidP="00CC4777">
      <w:pPr>
        <w:tabs>
          <w:tab w:val="left" w:pos="2580"/>
        </w:tabs>
        <w:jc w:val="both"/>
        <w:rPr>
          <w:rFonts w:ascii="Calibri" w:hAnsi="Calibri" w:cs="Calibri"/>
          <w:sz w:val="22"/>
          <w:szCs w:val="22"/>
          <w:lang w:val="de-CH"/>
        </w:rPr>
      </w:pPr>
    </w:p>
    <w:p w14:paraId="7CA4D64A" w14:textId="77777777" w:rsidR="00FF69DE" w:rsidRDefault="00FF69DE" w:rsidP="00CC4777">
      <w:pPr>
        <w:tabs>
          <w:tab w:val="left" w:pos="2580"/>
        </w:tabs>
        <w:jc w:val="both"/>
        <w:rPr>
          <w:rFonts w:ascii="Calibri" w:hAnsi="Calibri" w:cs="Calibri"/>
          <w:sz w:val="22"/>
          <w:szCs w:val="22"/>
          <w:lang w:val="de-CH"/>
        </w:rPr>
      </w:pPr>
    </w:p>
    <w:p w14:paraId="5ABDCA38" w14:textId="77777777" w:rsidR="00FF69DE" w:rsidRDefault="00FF69DE" w:rsidP="00CC4777">
      <w:pPr>
        <w:tabs>
          <w:tab w:val="left" w:pos="2580"/>
        </w:tabs>
        <w:jc w:val="both"/>
        <w:rPr>
          <w:rFonts w:ascii="Calibri" w:hAnsi="Calibri" w:cs="Calibri"/>
          <w:sz w:val="22"/>
          <w:szCs w:val="22"/>
          <w:lang w:val="de-CH"/>
        </w:rPr>
      </w:pPr>
    </w:p>
    <w:p w14:paraId="3E03B191" w14:textId="77777777" w:rsidR="00FF69DE" w:rsidRDefault="00FF69DE" w:rsidP="00CC4777">
      <w:pPr>
        <w:tabs>
          <w:tab w:val="left" w:pos="2580"/>
        </w:tabs>
        <w:jc w:val="both"/>
        <w:rPr>
          <w:rFonts w:ascii="Calibri" w:hAnsi="Calibri" w:cs="Calibri"/>
          <w:sz w:val="22"/>
          <w:szCs w:val="22"/>
          <w:lang w:val="de-CH"/>
        </w:rPr>
      </w:pPr>
    </w:p>
    <w:p w14:paraId="2EBFDEBE" w14:textId="77777777" w:rsidR="00FF69DE" w:rsidRPr="006A59FF" w:rsidRDefault="00FF69DE" w:rsidP="00CC4777">
      <w:pPr>
        <w:tabs>
          <w:tab w:val="left" w:pos="2580"/>
        </w:tabs>
        <w:jc w:val="both"/>
        <w:rPr>
          <w:rFonts w:ascii="Calibri" w:hAnsi="Calibri" w:cs="Calibri"/>
          <w:sz w:val="22"/>
          <w:szCs w:val="22"/>
          <w:lang w:val="de-CH"/>
        </w:rPr>
      </w:pPr>
    </w:p>
    <w:p w14:paraId="11D0FB6A" w14:textId="77777777" w:rsidR="00CC4777" w:rsidRPr="006A59FF" w:rsidRDefault="00CC4777" w:rsidP="00CC4777">
      <w:pPr>
        <w:tabs>
          <w:tab w:val="left" w:pos="2580"/>
        </w:tabs>
        <w:jc w:val="both"/>
        <w:rPr>
          <w:rFonts w:ascii="Calibri" w:hAnsi="Calibri" w:cs="Calibri"/>
          <w:sz w:val="22"/>
          <w:szCs w:val="22"/>
          <w:lang w:val="de-CH"/>
        </w:rPr>
      </w:pPr>
    </w:p>
    <w:p w14:paraId="1949C390" w14:textId="77777777" w:rsidR="007E1288" w:rsidRPr="006A59FF" w:rsidRDefault="007E1288" w:rsidP="00CC4777">
      <w:pPr>
        <w:tabs>
          <w:tab w:val="left" w:pos="2580"/>
        </w:tabs>
        <w:jc w:val="both"/>
        <w:rPr>
          <w:rFonts w:ascii="Calibri" w:hAnsi="Calibri" w:cs="Calibri"/>
          <w:b/>
          <w:bCs/>
          <w:lang w:val="de-CH"/>
        </w:rPr>
      </w:pPr>
    </w:p>
    <w:p w14:paraId="3DE02BAD" w14:textId="77777777" w:rsidR="007E1288" w:rsidRPr="006A59FF" w:rsidRDefault="007E1288" w:rsidP="00CC4777">
      <w:pPr>
        <w:tabs>
          <w:tab w:val="left" w:pos="2580"/>
        </w:tabs>
        <w:jc w:val="both"/>
        <w:rPr>
          <w:rFonts w:ascii="Calibri" w:hAnsi="Calibri" w:cs="Calibri"/>
          <w:b/>
          <w:bCs/>
          <w:lang w:val="de-CH"/>
        </w:rPr>
      </w:pPr>
    </w:p>
    <w:p w14:paraId="5BF866CF" w14:textId="77777777" w:rsidR="00DB1610" w:rsidRPr="006A59FF" w:rsidRDefault="00AB600A" w:rsidP="00CC4777">
      <w:pPr>
        <w:tabs>
          <w:tab w:val="left" w:pos="2580"/>
        </w:tabs>
        <w:jc w:val="both"/>
        <w:rPr>
          <w:rFonts w:ascii="Calibri" w:hAnsi="Calibri" w:cs="Calibri"/>
          <w:b/>
          <w:bCs/>
          <w:lang w:val="de-CH"/>
        </w:rPr>
      </w:pPr>
      <w:r w:rsidRPr="006A59FF">
        <w:rPr>
          <w:rFonts w:ascii="Calibri" w:hAnsi="Calibri" w:cs="Calibri"/>
          <w:b/>
          <w:bCs/>
          <w:lang w:val="de-CH"/>
        </w:rPr>
        <w:lastRenderedPageBreak/>
        <w:t xml:space="preserve">F. </w:t>
      </w:r>
      <w:r w:rsidR="00DB1610" w:rsidRPr="006A59FF">
        <w:rPr>
          <w:rFonts w:ascii="Calibri" w:hAnsi="Calibri" w:cs="Calibri"/>
          <w:b/>
          <w:bCs/>
          <w:lang w:val="de-CH"/>
        </w:rPr>
        <w:t xml:space="preserve">England: Leseauftrag </w:t>
      </w:r>
      <w:r w:rsidR="00400540" w:rsidRPr="006A59FF">
        <w:rPr>
          <w:rFonts w:ascii="Calibri" w:hAnsi="Calibri" w:cs="Calibri"/>
          <w:b/>
          <w:bCs/>
          <w:lang w:val="de-CH"/>
        </w:rPr>
        <w:t>74 bis 77</w:t>
      </w:r>
      <w:r w:rsidR="004A5CBF">
        <w:rPr>
          <w:rFonts w:ascii="Calibri" w:hAnsi="Calibri" w:cs="Calibri"/>
          <w:b/>
          <w:bCs/>
          <w:lang w:val="de-CH"/>
        </w:rPr>
        <w:t xml:space="preserve"> (bis und mit M3)</w:t>
      </w:r>
      <w:r w:rsidR="00DB1610" w:rsidRPr="006A59FF">
        <w:rPr>
          <w:rFonts w:ascii="Calibri" w:hAnsi="Calibri" w:cs="Calibri"/>
          <w:b/>
          <w:bCs/>
          <w:lang w:val="de-CH"/>
        </w:rPr>
        <w:t>.</w:t>
      </w:r>
    </w:p>
    <w:p w14:paraId="638D00AB" w14:textId="77777777" w:rsidR="00DB1610" w:rsidRPr="006A59FF" w:rsidRDefault="00DB1610">
      <w:pPr>
        <w:tabs>
          <w:tab w:val="left" w:pos="2580"/>
        </w:tabs>
        <w:jc w:val="both"/>
        <w:rPr>
          <w:rFonts w:ascii="Calibri" w:hAnsi="Calibri" w:cs="Calibri"/>
          <w:lang w:val="de-CH"/>
        </w:rPr>
      </w:pPr>
    </w:p>
    <w:p w14:paraId="335F886C" w14:textId="77777777" w:rsidR="00DB1610" w:rsidRDefault="00400540">
      <w:pPr>
        <w:tabs>
          <w:tab w:val="left" w:pos="2580"/>
        </w:tabs>
        <w:jc w:val="both"/>
        <w:rPr>
          <w:rFonts w:ascii="Calibri" w:hAnsi="Calibri" w:cs="Calibri"/>
          <w:bCs/>
          <w:sz w:val="22"/>
          <w:szCs w:val="22"/>
          <w:lang w:val="de-CH"/>
        </w:rPr>
      </w:pPr>
      <w:r w:rsidRPr="006A59FF">
        <w:rPr>
          <w:rFonts w:ascii="Calibri" w:hAnsi="Calibri" w:cs="Calibri"/>
          <w:sz w:val="22"/>
          <w:szCs w:val="22"/>
          <w:lang w:val="de-CH"/>
        </w:rPr>
        <w:t>F.</w:t>
      </w:r>
      <w:r w:rsidR="00DB1610" w:rsidRPr="006A59FF">
        <w:rPr>
          <w:rFonts w:ascii="Calibri" w:hAnsi="Calibri" w:cs="Calibri"/>
          <w:sz w:val="22"/>
          <w:szCs w:val="22"/>
          <w:lang w:val="de-CH"/>
        </w:rPr>
        <w:t xml:space="preserve">1. </w:t>
      </w:r>
      <w:r w:rsidR="00433733" w:rsidRPr="006A59FF">
        <w:rPr>
          <w:rFonts w:ascii="Calibri" w:hAnsi="Calibri" w:cs="Calibri"/>
          <w:bCs/>
          <w:sz w:val="22"/>
          <w:szCs w:val="22"/>
          <w:lang w:val="de-CH"/>
        </w:rPr>
        <w:t>Stelle auf einem Zeitstrahl die wichtigsten Zwischenetappen im Kampf zwischen König und Parlament dar.</w:t>
      </w:r>
    </w:p>
    <w:p w14:paraId="73016B14" w14:textId="77777777" w:rsidR="00433733" w:rsidRDefault="00433733">
      <w:pPr>
        <w:tabs>
          <w:tab w:val="left" w:pos="2580"/>
        </w:tabs>
        <w:jc w:val="both"/>
        <w:rPr>
          <w:rFonts w:ascii="Calibri" w:hAnsi="Calibri" w:cs="Calibri"/>
          <w:bCs/>
          <w:sz w:val="22"/>
          <w:szCs w:val="22"/>
          <w:lang w:val="de-CH"/>
        </w:rPr>
      </w:pPr>
    </w:p>
    <w:p w14:paraId="1875C1EC" w14:textId="77777777" w:rsidR="00433733" w:rsidRDefault="00433733">
      <w:pPr>
        <w:tabs>
          <w:tab w:val="left" w:pos="2580"/>
        </w:tabs>
        <w:jc w:val="both"/>
        <w:rPr>
          <w:rFonts w:ascii="Calibri" w:hAnsi="Calibri" w:cs="Calibri"/>
          <w:bCs/>
          <w:i/>
          <w:iCs/>
          <w:color w:val="FF0000"/>
          <w:sz w:val="22"/>
          <w:szCs w:val="22"/>
          <w:lang w:val="de-CH"/>
        </w:rPr>
      </w:pPr>
    </w:p>
    <w:p w14:paraId="789D44AF" w14:textId="77777777" w:rsidR="002C5213" w:rsidRDefault="002C5213">
      <w:pPr>
        <w:tabs>
          <w:tab w:val="left" w:pos="2580"/>
        </w:tabs>
        <w:jc w:val="both"/>
        <w:rPr>
          <w:rFonts w:ascii="Calibri" w:hAnsi="Calibri" w:cs="Calibri"/>
          <w:bCs/>
          <w:i/>
          <w:iCs/>
          <w:color w:val="FF0000"/>
          <w:sz w:val="22"/>
          <w:szCs w:val="22"/>
          <w:lang w:val="de-CH"/>
        </w:rPr>
      </w:pPr>
    </w:p>
    <w:p w14:paraId="4460F87E" w14:textId="77777777" w:rsidR="002C5213" w:rsidRDefault="002C5213">
      <w:pPr>
        <w:tabs>
          <w:tab w:val="left" w:pos="2580"/>
        </w:tabs>
        <w:jc w:val="both"/>
        <w:rPr>
          <w:rFonts w:ascii="Calibri" w:hAnsi="Calibri" w:cs="Calibri"/>
          <w:bCs/>
          <w:i/>
          <w:iCs/>
          <w:color w:val="FF0000"/>
          <w:sz w:val="22"/>
          <w:szCs w:val="22"/>
          <w:lang w:val="de-CH"/>
        </w:rPr>
      </w:pPr>
    </w:p>
    <w:p w14:paraId="5729CA9F" w14:textId="77777777" w:rsidR="002C5213" w:rsidRDefault="002C5213">
      <w:pPr>
        <w:tabs>
          <w:tab w:val="left" w:pos="2580"/>
        </w:tabs>
        <w:jc w:val="both"/>
        <w:rPr>
          <w:rFonts w:ascii="Calibri" w:hAnsi="Calibri" w:cs="Calibri"/>
          <w:bCs/>
          <w:i/>
          <w:iCs/>
          <w:color w:val="FF0000"/>
          <w:sz w:val="22"/>
          <w:szCs w:val="22"/>
          <w:lang w:val="de-CH"/>
        </w:rPr>
      </w:pPr>
    </w:p>
    <w:p w14:paraId="794F0F39" w14:textId="77777777" w:rsidR="002C5213" w:rsidRDefault="002C5213">
      <w:pPr>
        <w:tabs>
          <w:tab w:val="left" w:pos="2580"/>
        </w:tabs>
        <w:jc w:val="both"/>
        <w:rPr>
          <w:rFonts w:ascii="Calibri" w:hAnsi="Calibri" w:cs="Calibri"/>
          <w:bCs/>
          <w:i/>
          <w:iCs/>
          <w:color w:val="FF0000"/>
          <w:sz w:val="22"/>
          <w:szCs w:val="22"/>
          <w:lang w:val="de-CH"/>
        </w:rPr>
      </w:pPr>
    </w:p>
    <w:p w14:paraId="6907F943" w14:textId="77777777" w:rsidR="002C5213" w:rsidRDefault="002C5213">
      <w:pPr>
        <w:tabs>
          <w:tab w:val="left" w:pos="2580"/>
        </w:tabs>
        <w:jc w:val="both"/>
        <w:rPr>
          <w:rFonts w:ascii="Calibri" w:hAnsi="Calibri" w:cs="Calibri"/>
          <w:bCs/>
          <w:i/>
          <w:iCs/>
          <w:color w:val="FF0000"/>
          <w:sz w:val="22"/>
          <w:szCs w:val="22"/>
          <w:lang w:val="de-CH"/>
        </w:rPr>
      </w:pPr>
    </w:p>
    <w:p w14:paraId="71F26D68" w14:textId="77777777" w:rsidR="002C5213" w:rsidRDefault="002C5213">
      <w:pPr>
        <w:tabs>
          <w:tab w:val="left" w:pos="2580"/>
        </w:tabs>
        <w:jc w:val="both"/>
        <w:rPr>
          <w:rFonts w:ascii="Calibri" w:hAnsi="Calibri" w:cs="Calibri"/>
          <w:bCs/>
          <w:i/>
          <w:iCs/>
          <w:color w:val="FF0000"/>
          <w:sz w:val="22"/>
          <w:szCs w:val="22"/>
          <w:lang w:val="de-CH"/>
        </w:rPr>
      </w:pPr>
    </w:p>
    <w:p w14:paraId="7C5C2876" w14:textId="77777777" w:rsidR="002C5213" w:rsidRDefault="002C5213">
      <w:pPr>
        <w:tabs>
          <w:tab w:val="left" w:pos="2580"/>
        </w:tabs>
        <w:jc w:val="both"/>
        <w:rPr>
          <w:rFonts w:ascii="Calibri" w:hAnsi="Calibri" w:cs="Calibri"/>
          <w:bCs/>
          <w:i/>
          <w:iCs/>
          <w:color w:val="FF0000"/>
          <w:sz w:val="22"/>
          <w:szCs w:val="22"/>
          <w:lang w:val="de-CH"/>
        </w:rPr>
      </w:pPr>
    </w:p>
    <w:p w14:paraId="76893678" w14:textId="77777777" w:rsidR="002C5213" w:rsidRDefault="002C5213">
      <w:pPr>
        <w:tabs>
          <w:tab w:val="left" w:pos="2580"/>
        </w:tabs>
        <w:jc w:val="both"/>
        <w:rPr>
          <w:rFonts w:ascii="Calibri" w:hAnsi="Calibri" w:cs="Calibri"/>
          <w:bCs/>
          <w:i/>
          <w:iCs/>
          <w:color w:val="FF0000"/>
          <w:sz w:val="22"/>
          <w:szCs w:val="22"/>
          <w:lang w:val="de-CH"/>
        </w:rPr>
      </w:pPr>
    </w:p>
    <w:p w14:paraId="08FB8053" w14:textId="77777777" w:rsidR="002C5213" w:rsidRDefault="002C5213">
      <w:pPr>
        <w:tabs>
          <w:tab w:val="left" w:pos="2580"/>
        </w:tabs>
        <w:jc w:val="both"/>
        <w:rPr>
          <w:rFonts w:ascii="Calibri" w:hAnsi="Calibri" w:cs="Calibri"/>
          <w:bCs/>
          <w:i/>
          <w:iCs/>
          <w:color w:val="FF0000"/>
          <w:sz w:val="22"/>
          <w:szCs w:val="22"/>
          <w:lang w:val="de-CH"/>
        </w:rPr>
      </w:pPr>
    </w:p>
    <w:p w14:paraId="3376A4D4" w14:textId="77777777" w:rsidR="002C5213" w:rsidRDefault="002C5213">
      <w:pPr>
        <w:tabs>
          <w:tab w:val="left" w:pos="2580"/>
        </w:tabs>
        <w:jc w:val="both"/>
        <w:rPr>
          <w:rFonts w:ascii="Calibri" w:hAnsi="Calibri" w:cs="Calibri"/>
          <w:bCs/>
          <w:i/>
          <w:iCs/>
          <w:color w:val="FF0000"/>
          <w:sz w:val="22"/>
          <w:szCs w:val="22"/>
          <w:lang w:val="de-CH"/>
        </w:rPr>
      </w:pPr>
    </w:p>
    <w:p w14:paraId="699E2717" w14:textId="77777777" w:rsidR="002C5213" w:rsidRDefault="002C5213">
      <w:pPr>
        <w:tabs>
          <w:tab w:val="left" w:pos="2580"/>
        </w:tabs>
        <w:jc w:val="both"/>
        <w:rPr>
          <w:rFonts w:ascii="Calibri" w:hAnsi="Calibri" w:cs="Calibri"/>
          <w:bCs/>
          <w:i/>
          <w:iCs/>
          <w:color w:val="FF0000"/>
          <w:sz w:val="22"/>
          <w:szCs w:val="22"/>
          <w:lang w:val="de-CH"/>
        </w:rPr>
      </w:pPr>
    </w:p>
    <w:p w14:paraId="734E8188" w14:textId="77777777" w:rsidR="00433733" w:rsidRPr="006A59FF" w:rsidRDefault="00433733" w:rsidP="00433733">
      <w:pPr>
        <w:tabs>
          <w:tab w:val="left" w:pos="2580"/>
        </w:tabs>
        <w:jc w:val="both"/>
        <w:rPr>
          <w:rFonts w:ascii="Calibri" w:hAnsi="Calibri" w:cs="Calibri"/>
          <w:i/>
          <w:sz w:val="22"/>
          <w:szCs w:val="22"/>
          <w:lang w:val="de-CH"/>
        </w:rPr>
      </w:pPr>
      <w:r w:rsidRPr="006A59FF">
        <w:rPr>
          <w:rFonts w:ascii="Calibri" w:hAnsi="Calibri" w:cs="Calibri"/>
          <w:sz w:val="22"/>
          <w:szCs w:val="22"/>
          <w:lang w:val="de-CH"/>
        </w:rPr>
        <w:t>F.2. Vergleiche das politische System Englands mit jenem in Frankreich.</w:t>
      </w:r>
      <w:r w:rsidR="001A7AB7">
        <w:rPr>
          <w:rFonts w:ascii="Calibri" w:hAnsi="Calibri" w:cs="Calibri"/>
          <w:sz w:val="22"/>
          <w:szCs w:val="22"/>
          <w:lang w:val="de-CH"/>
        </w:rPr>
        <w:t xml:space="preserve"> Ergänze folgende Tabelle:</w:t>
      </w:r>
    </w:p>
    <w:p w14:paraId="25CC38FE" w14:textId="77777777" w:rsidR="00433733" w:rsidRPr="006A59FF" w:rsidRDefault="00433733">
      <w:pPr>
        <w:tabs>
          <w:tab w:val="left" w:pos="2580"/>
        </w:tabs>
        <w:jc w:val="both"/>
        <w:rPr>
          <w:rFonts w:ascii="Calibri" w:hAnsi="Calibri" w:cs="Calibri"/>
          <w:sz w:val="22"/>
          <w:szCs w:val="22"/>
          <w:lang w:val="de-CH"/>
        </w:rPr>
      </w:pPr>
    </w:p>
    <w:p w14:paraId="26B3220C" w14:textId="77777777" w:rsidR="00DB1610" w:rsidRPr="006A59FF" w:rsidRDefault="00DB1610">
      <w:pPr>
        <w:tabs>
          <w:tab w:val="left" w:pos="2580"/>
        </w:tabs>
        <w:jc w:val="both"/>
        <w:rPr>
          <w:rFonts w:ascii="Calibri" w:hAnsi="Calibri" w:cs="Calibri"/>
          <w:sz w:val="22"/>
          <w:szCs w:val="22"/>
          <w:lang w:val="de-CH"/>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35"/>
        <w:gridCol w:w="4544"/>
      </w:tblGrid>
      <w:tr w:rsidR="00DB1610" w:rsidRPr="006A59FF" w14:paraId="79A51761" w14:textId="77777777">
        <w:tc>
          <w:tcPr>
            <w:tcW w:w="4535" w:type="dxa"/>
            <w:tcBorders>
              <w:top w:val="single" w:sz="1" w:space="0" w:color="000000"/>
              <w:left w:val="single" w:sz="1" w:space="0" w:color="000000"/>
              <w:bottom w:val="single" w:sz="1" w:space="0" w:color="000000"/>
            </w:tcBorders>
          </w:tcPr>
          <w:p w14:paraId="412DDB8F" w14:textId="77777777" w:rsidR="00DB1610" w:rsidRPr="006A59FF" w:rsidRDefault="00DB1610">
            <w:pPr>
              <w:pStyle w:val="TabellenInhalt"/>
              <w:snapToGrid w:val="0"/>
              <w:jc w:val="both"/>
              <w:rPr>
                <w:rFonts w:ascii="Calibri" w:hAnsi="Calibri" w:cs="Calibri"/>
                <w:b/>
                <w:bCs/>
              </w:rPr>
            </w:pPr>
            <w:r w:rsidRPr="006A59FF">
              <w:rPr>
                <w:rFonts w:ascii="Calibri" w:hAnsi="Calibri" w:cs="Calibri"/>
                <w:b/>
                <w:bCs/>
              </w:rPr>
              <w:t>England</w:t>
            </w:r>
          </w:p>
        </w:tc>
        <w:tc>
          <w:tcPr>
            <w:tcW w:w="4544" w:type="dxa"/>
            <w:tcBorders>
              <w:top w:val="single" w:sz="1" w:space="0" w:color="000000"/>
              <w:left w:val="single" w:sz="1" w:space="0" w:color="000000"/>
              <w:bottom w:val="single" w:sz="1" w:space="0" w:color="000000"/>
              <w:right w:val="single" w:sz="1" w:space="0" w:color="000000"/>
            </w:tcBorders>
          </w:tcPr>
          <w:p w14:paraId="174CD571" w14:textId="77777777" w:rsidR="00DB1610" w:rsidRPr="006A59FF" w:rsidRDefault="00DB1610">
            <w:pPr>
              <w:pStyle w:val="TabellenInhalt"/>
              <w:snapToGrid w:val="0"/>
              <w:jc w:val="both"/>
              <w:rPr>
                <w:rFonts w:ascii="Calibri" w:hAnsi="Calibri" w:cs="Calibri"/>
                <w:b/>
                <w:bCs/>
              </w:rPr>
            </w:pPr>
            <w:r w:rsidRPr="006A59FF">
              <w:rPr>
                <w:rFonts w:ascii="Calibri" w:hAnsi="Calibri" w:cs="Calibri"/>
                <w:b/>
                <w:bCs/>
              </w:rPr>
              <w:t>Frankreich</w:t>
            </w:r>
          </w:p>
        </w:tc>
      </w:tr>
      <w:tr w:rsidR="00073140" w:rsidRPr="006A59FF" w14:paraId="52724C3E" w14:textId="77777777">
        <w:tc>
          <w:tcPr>
            <w:tcW w:w="4535" w:type="dxa"/>
            <w:tcBorders>
              <w:left w:val="single" w:sz="1" w:space="0" w:color="000000"/>
              <w:bottom w:val="single" w:sz="1" w:space="0" w:color="000000"/>
            </w:tcBorders>
          </w:tcPr>
          <w:p w14:paraId="4D7EE171" w14:textId="77777777" w:rsidR="001A7AB7" w:rsidRDefault="001A7AB7" w:rsidP="001A7AB7">
            <w:pPr>
              <w:tabs>
                <w:tab w:val="left" w:pos="2580"/>
              </w:tabs>
              <w:snapToGrid w:val="0"/>
              <w:jc w:val="both"/>
              <w:rPr>
                <w:rFonts w:ascii="Calibri" w:hAnsi="Calibri" w:cs="Calibri"/>
                <w:i/>
                <w:iCs/>
                <w:color w:val="FF0000"/>
                <w:sz w:val="22"/>
                <w:szCs w:val="22"/>
                <w:lang w:val="de-CH"/>
              </w:rPr>
            </w:pPr>
          </w:p>
          <w:p w14:paraId="179B99F9" w14:textId="77777777" w:rsidR="002C5213" w:rsidRDefault="002C5213" w:rsidP="001A7AB7">
            <w:pPr>
              <w:tabs>
                <w:tab w:val="left" w:pos="2580"/>
              </w:tabs>
              <w:snapToGrid w:val="0"/>
              <w:jc w:val="both"/>
              <w:rPr>
                <w:rFonts w:ascii="Calibri" w:hAnsi="Calibri" w:cs="Calibri"/>
                <w:i/>
                <w:iCs/>
                <w:color w:val="FF0000"/>
                <w:sz w:val="22"/>
                <w:szCs w:val="22"/>
                <w:lang w:val="de-CH"/>
              </w:rPr>
            </w:pPr>
          </w:p>
          <w:p w14:paraId="476EAAD7" w14:textId="77777777" w:rsidR="002C5213" w:rsidRDefault="002C5213" w:rsidP="001A7AB7">
            <w:pPr>
              <w:tabs>
                <w:tab w:val="left" w:pos="2580"/>
              </w:tabs>
              <w:snapToGrid w:val="0"/>
              <w:jc w:val="both"/>
              <w:rPr>
                <w:rFonts w:ascii="Calibri" w:hAnsi="Calibri" w:cs="Calibri"/>
                <w:i/>
                <w:iCs/>
                <w:color w:val="FF0000"/>
                <w:sz w:val="22"/>
                <w:szCs w:val="22"/>
                <w:lang w:val="de-CH"/>
              </w:rPr>
            </w:pPr>
          </w:p>
          <w:p w14:paraId="7B9CDB95" w14:textId="77777777" w:rsidR="002C5213" w:rsidRDefault="002C5213" w:rsidP="001A7AB7">
            <w:pPr>
              <w:tabs>
                <w:tab w:val="left" w:pos="2580"/>
              </w:tabs>
              <w:snapToGrid w:val="0"/>
              <w:jc w:val="both"/>
              <w:rPr>
                <w:rFonts w:ascii="Calibri" w:hAnsi="Calibri" w:cs="Calibri"/>
                <w:i/>
                <w:iCs/>
                <w:color w:val="FF0000"/>
                <w:sz w:val="22"/>
                <w:szCs w:val="22"/>
                <w:lang w:val="de-CH"/>
              </w:rPr>
            </w:pPr>
          </w:p>
          <w:p w14:paraId="4BA0EF65" w14:textId="77777777" w:rsidR="00073140" w:rsidRPr="001A7AB7" w:rsidRDefault="001A7AB7" w:rsidP="001A7AB7">
            <w:pPr>
              <w:tabs>
                <w:tab w:val="left" w:pos="2580"/>
              </w:tabs>
              <w:snapToGrid w:val="0"/>
              <w:jc w:val="both"/>
              <w:rPr>
                <w:rFonts w:ascii="Calibri" w:hAnsi="Calibri" w:cs="Calibri"/>
                <w:i/>
                <w:iCs/>
                <w:color w:val="FF0000"/>
                <w:sz w:val="22"/>
                <w:szCs w:val="22"/>
                <w:lang w:val="de-CH"/>
              </w:rPr>
            </w:pPr>
            <w:r w:rsidRPr="001A7AB7">
              <w:rPr>
                <w:rFonts w:ascii="Calibri" w:hAnsi="Calibri" w:cs="Calibri"/>
                <w:sz w:val="22"/>
                <w:szCs w:val="22"/>
                <w:lang w:val="de-CH"/>
              </w:rPr>
              <w:t>Die</w:t>
            </w:r>
            <w:r>
              <w:rPr>
                <w:rFonts w:ascii="Calibri" w:hAnsi="Calibri" w:cs="Calibri"/>
                <w:sz w:val="22"/>
                <w:szCs w:val="22"/>
                <w:lang w:val="de-CH"/>
              </w:rPr>
              <w:t xml:space="preserve"> Parlamentsabgeordneten waren immun, das heisst sie genossen Redefreiheit und konnten für Kritik nicht verfolgt werden.</w:t>
            </w:r>
          </w:p>
        </w:tc>
        <w:tc>
          <w:tcPr>
            <w:tcW w:w="4544" w:type="dxa"/>
            <w:tcBorders>
              <w:left w:val="single" w:sz="1" w:space="0" w:color="000000"/>
              <w:bottom w:val="single" w:sz="1" w:space="0" w:color="000000"/>
              <w:right w:val="single" w:sz="1" w:space="0" w:color="000000"/>
            </w:tcBorders>
          </w:tcPr>
          <w:p w14:paraId="780CD0BA" w14:textId="77777777" w:rsidR="00073140" w:rsidRDefault="00073140" w:rsidP="00073140">
            <w:pPr>
              <w:tabs>
                <w:tab w:val="left" w:pos="2580"/>
              </w:tabs>
              <w:snapToGrid w:val="0"/>
              <w:jc w:val="both"/>
              <w:rPr>
                <w:rFonts w:ascii="Calibri" w:hAnsi="Calibri" w:cs="Calibri"/>
                <w:sz w:val="22"/>
                <w:szCs w:val="22"/>
                <w:lang w:val="de-CH"/>
              </w:rPr>
            </w:pPr>
            <w:r w:rsidRPr="001A7AB7">
              <w:rPr>
                <w:rFonts w:ascii="Calibri" w:hAnsi="Calibri" w:cs="Calibri"/>
                <w:sz w:val="22"/>
                <w:szCs w:val="22"/>
                <w:lang w:val="de-CH"/>
              </w:rPr>
              <w:t>König setzte sich immer wieder gegen Parlament und Stände du</w:t>
            </w:r>
            <w:r w:rsidR="001A7AB7">
              <w:rPr>
                <w:rFonts w:ascii="Calibri" w:hAnsi="Calibri" w:cs="Calibri"/>
                <w:sz w:val="22"/>
                <w:szCs w:val="22"/>
                <w:lang w:val="de-CH"/>
              </w:rPr>
              <w:t>rch, wenn es um Steuern oder Gesetzte ging.</w:t>
            </w:r>
          </w:p>
          <w:p w14:paraId="1EB06403" w14:textId="77777777" w:rsidR="001A7AB7" w:rsidRDefault="001A7AB7" w:rsidP="00073140">
            <w:pPr>
              <w:tabs>
                <w:tab w:val="left" w:pos="2580"/>
              </w:tabs>
              <w:snapToGrid w:val="0"/>
              <w:jc w:val="both"/>
              <w:rPr>
                <w:rFonts w:ascii="Calibri" w:hAnsi="Calibri" w:cs="Calibri"/>
                <w:sz w:val="22"/>
                <w:szCs w:val="22"/>
                <w:lang w:val="de-CH"/>
              </w:rPr>
            </w:pPr>
          </w:p>
          <w:p w14:paraId="6FF9850E" w14:textId="77777777" w:rsidR="001A7AB7" w:rsidRPr="001A7AB7" w:rsidRDefault="001A7AB7" w:rsidP="00073140">
            <w:pPr>
              <w:tabs>
                <w:tab w:val="left" w:pos="2580"/>
              </w:tabs>
              <w:snapToGrid w:val="0"/>
              <w:jc w:val="both"/>
              <w:rPr>
                <w:rFonts w:ascii="Calibri" w:hAnsi="Calibri" w:cs="Calibri"/>
                <w:sz w:val="22"/>
                <w:szCs w:val="22"/>
                <w:highlight w:val="yellow"/>
                <w:lang w:val="de-CH"/>
              </w:rPr>
            </w:pPr>
            <w:r>
              <w:rPr>
                <w:rFonts w:ascii="Calibri" w:hAnsi="Calibri" w:cs="Calibri"/>
                <w:sz w:val="22"/>
                <w:szCs w:val="22"/>
                <w:lang w:val="de-CH"/>
              </w:rPr>
              <w:t>Es gab Ständeversammlungen, aber die wurden nicht regelmässig einberufen.</w:t>
            </w:r>
          </w:p>
        </w:tc>
      </w:tr>
      <w:tr w:rsidR="00073140" w:rsidRPr="006A59FF" w14:paraId="4DBE3D7E" w14:textId="77777777">
        <w:tc>
          <w:tcPr>
            <w:tcW w:w="4535" w:type="dxa"/>
            <w:tcBorders>
              <w:left w:val="single" w:sz="1" w:space="0" w:color="000000"/>
              <w:bottom w:val="single" w:sz="1" w:space="0" w:color="000000"/>
            </w:tcBorders>
          </w:tcPr>
          <w:p w14:paraId="05E3BE91" w14:textId="77777777" w:rsidR="00073140" w:rsidRDefault="00073140" w:rsidP="00073140">
            <w:pPr>
              <w:tabs>
                <w:tab w:val="left" w:pos="2580"/>
              </w:tabs>
              <w:snapToGrid w:val="0"/>
              <w:jc w:val="both"/>
              <w:rPr>
                <w:rFonts w:ascii="Calibri" w:hAnsi="Calibri" w:cs="Calibri"/>
                <w:i/>
                <w:iCs/>
                <w:color w:val="FF0000"/>
                <w:sz w:val="22"/>
                <w:szCs w:val="22"/>
                <w:lang w:val="de-CH"/>
              </w:rPr>
            </w:pPr>
          </w:p>
          <w:p w14:paraId="0D128490" w14:textId="77777777" w:rsidR="002C5213" w:rsidRDefault="002C5213" w:rsidP="00073140">
            <w:pPr>
              <w:tabs>
                <w:tab w:val="left" w:pos="2580"/>
              </w:tabs>
              <w:snapToGrid w:val="0"/>
              <w:jc w:val="both"/>
              <w:rPr>
                <w:rFonts w:ascii="Calibri" w:hAnsi="Calibri" w:cs="Calibri"/>
                <w:i/>
                <w:iCs/>
                <w:color w:val="FF0000"/>
                <w:sz w:val="22"/>
                <w:szCs w:val="22"/>
                <w:lang w:val="de-CH"/>
              </w:rPr>
            </w:pPr>
          </w:p>
          <w:p w14:paraId="1A745185" w14:textId="77777777" w:rsidR="002C5213" w:rsidRDefault="002C5213" w:rsidP="00073140">
            <w:pPr>
              <w:tabs>
                <w:tab w:val="left" w:pos="2580"/>
              </w:tabs>
              <w:snapToGrid w:val="0"/>
              <w:jc w:val="both"/>
              <w:rPr>
                <w:rFonts w:ascii="Calibri" w:hAnsi="Calibri" w:cs="Calibri"/>
                <w:i/>
                <w:iCs/>
                <w:color w:val="FF0000"/>
                <w:sz w:val="22"/>
                <w:szCs w:val="22"/>
                <w:lang w:val="de-CH"/>
              </w:rPr>
            </w:pPr>
          </w:p>
          <w:p w14:paraId="7B68208C" w14:textId="77777777" w:rsidR="002C5213" w:rsidRPr="001A7AB7" w:rsidRDefault="002C5213" w:rsidP="00073140">
            <w:pPr>
              <w:tabs>
                <w:tab w:val="left" w:pos="2580"/>
              </w:tabs>
              <w:snapToGrid w:val="0"/>
              <w:jc w:val="both"/>
              <w:rPr>
                <w:rFonts w:ascii="Calibri" w:hAnsi="Calibri" w:cs="Calibri"/>
                <w:i/>
                <w:iCs/>
                <w:color w:val="FF0000"/>
                <w:sz w:val="22"/>
                <w:szCs w:val="22"/>
                <w:lang w:val="de-CH"/>
              </w:rPr>
            </w:pPr>
          </w:p>
        </w:tc>
        <w:tc>
          <w:tcPr>
            <w:tcW w:w="4544" w:type="dxa"/>
            <w:tcBorders>
              <w:left w:val="single" w:sz="1" w:space="0" w:color="000000"/>
              <w:bottom w:val="single" w:sz="1" w:space="0" w:color="000000"/>
              <w:right w:val="single" w:sz="1" w:space="0" w:color="000000"/>
            </w:tcBorders>
          </w:tcPr>
          <w:p w14:paraId="64B594C4" w14:textId="77777777" w:rsidR="00073140" w:rsidRPr="001A7AB7" w:rsidRDefault="00073140" w:rsidP="00073140">
            <w:pPr>
              <w:tabs>
                <w:tab w:val="left" w:pos="2580"/>
              </w:tabs>
              <w:snapToGrid w:val="0"/>
              <w:jc w:val="both"/>
              <w:rPr>
                <w:rFonts w:ascii="Calibri" w:hAnsi="Calibri" w:cs="Calibri"/>
                <w:sz w:val="22"/>
                <w:szCs w:val="22"/>
                <w:lang w:val="de-CH"/>
              </w:rPr>
            </w:pPr>
            <w:r w:rsidRPr="001A7AB7">
              <w:rPr>
                <w:rFonts w:ascii="Calibri" w:hAnsi="Calibri" w:cs="Calibri"/>
                <w:sz w:val="22"/>
                <w:szCs w:val="22"/>
                <w:lang w:val="de-CH"/>
              </w:rPr>
              <w:t>Keine geschriebene Verfassung</w:t>
            </w:r>
          </w:p>
          <w:p w14:paraId="2519116D" w14:textId="77777777" w:rsidR="00073140" w:rsidRPr="00AF6255" w:rsidRDefault="00073140" w:rsidP="00073140">
            <w:pPr>
              <w:tabs>
                <w:tab w:val="left" w:pos="2580"/>
              </w:tabs>
              <w:jc w:val="both"/>
              <w:rPr>
                <w:rFonts w:ascii="Calibri" w:hAnsi="Calibri" w:cs="Calibri"/>
                <w:i/>
                <w:iCs/>
                <w:color w:val="FF0000"/>
                <w:sz w:val="22"/>
                <w:szCs w:val="22"/>
                <w:highlight w:val="yellow"/>
                <w:lang w:val="de-CH"/>
              </w:rPr>
            </w:pPr>
          </w:p>
        </w:tc>
      </w:tr>
      <w:tr w:rsidR="00073140" w:rsidRPr="006A59FF" w14:paraId="55D2AC5C" w14:textId="77777777">
        <w:tc>
          <w:tcPr>
            <w:tcW w:w="4535" w:type="dxa"/>
            <w:tcBorders>
              <w:left w:val="single" w:sz="1" w:space="0" w:color="000000"/>
              <w:bottom w:val="single" w:sz="1" w:space="0" w:color="000000"/>
            </w:tcBorders>
          </w:tcPr>
          <w:p w14:paraId="1649DBC6" w14:textId="77777777" w:rsidR="001A7AB7" w:rsidRDefault="001A7AB7" w:rsidP="00073140">
            <w:pPr>
              <w:tabs>
                <w:tab w:val="left" w:pos="2580"/>
              </w:tabs>
              <w:snapToGrid w:val="0"/>
              <w:jc w:val="both"/>
              <w:rPr>
                <w:rFonts w:ascii="Calibri" w:hAnsi="Calibri" w:cs="Calibri"/>
                <w:sz w:val="22"/>
                <w:szCs w:val="22"/>
                <w:lang w:val="de-CH"/>
              </w:rPr>
            </w:pPr>
            <w:r>
              <w:rPr>
                <w:rFonts w:ascii="Calibri" w:hAnsi="Calibri" w:cs="Calibri"/>
                <w:sz w:val="22"/>
                <w:szCs w:val="22"/>
                <w:lang w:val="de-CH"/>
              </w:rPr>
              <w:t>Zusatzinformation zum Buch:</w:t>
            </w:r>
          </w:p>
          <w:p w14:paraId="2A80FBF8" w14:textId="77777777" w:rsidR="00073140" w:rsidRPr="001A7AB7" w:rsidRDefault="00073140" w:rsidP="00073140">
            <w:pPr>
              <w:tabs>
                <w:tab w:val="left" w:pos="2580"/>
              </w:tabs>
              <w:snapToGrid w:val="0"/>
              <w:jc w:val="both"/>
              <w:rPr>
                <w:rFonts w:ascii="Calibri" w:hAnsi="Calibri" w:cs="Calibri"/>
                <w:sz w:val="22"/>
                <w:szCs w:val="22"/>
                <w:lang w:val="de-CH"/>
              </w:rPr>
            </w:pPr>
            <w:r w:rsidRPr="001A7AB7">
              <w:rPr>
                <w:rFonts w:ascii="Calibri" w:hAnsi="Calibri" w:cs="Calibri"/>
                <w:sz w:val="22"/>
                <w:szCs w:val="22"/>
                <w:lang w:val="de-CH"/>
              </w:rPr>
              <w:t>Besitzende Bürger hatten gleiche politische Rechte wie besitzende Adlige. Grössere Durchlässigkeit</w:t>
            </w:r>
            <w:r w:rsidR="001A7AB7">
              <w:rPr>
                <w:rFonts w:ascii="Calibri" w:hAnsi="Calibri" w:cs="Calibri"/>
                <w:sz w:val="22"/>
                <w:szCs w:val="22"/>
                <w:lang w:val="de-CH"/>
              </w:rPr>
              <w:t xml:space="preserve"> des Systems</w:t>
            </w:r>
            <w:r w:rsidRPr="001A7AB7">
              <w:rPr>
                <w:rFonts w:ascii="Calibri" w:hAnsi="Calibri" w:cs="Calibri"/>
                <w:sz w:val="22"/>
                <w:szCs w:val="22"/>
                <w:lang w:val="de-CH"/>
              </w:rPr>
              <w:t>.</w:t>
            </w:r>
          </w:p>
          <w:p w14:paraId="314F260C" w14:textId="77777777" w:rsidR="00073140" w:rsidRDefault="00073140" w:rsidP="00073140">
            <w:pPr>
              <w:tabs>
                <w:tab w:val="left" w:pos="2580"/>
              </w:tabs>
              <w:jc w:val="both"/>
              <w:rPr>
                <w:rFonts w:ascii="Calibri" w:hAnsi="Calibri" w:cs="Calibri"/>
                <w:sz w:val="22"/>
                <w:szCs w:val="22"/>
                <w:lang w:val="de-CH"/>
              </w:rPr>
            </w:pPr>
            <w:r w:rsidRPr="001A7AB7">
              <w:rPr>
                <w:rFonts w:ascii="Calibri" w:hAnsi="Calibri" w:cs="Calibri"/>
                <w:sz w:val="22"/>
                <w:szCs w:val="22"/>
                <w:lang w:val="de-CH"/>
              </w:rPr>
              <w:t xml:space="preserve">Alle waren Steuerpflichtig. </w:t>
            </w:r>
          </w:p>
          <w:p w14:paraId="447362BD" w14:textId="77777777" w:rsidR="00FF69DE" w:rsidRPr="001A7AB7" w:rsidRDefault="00FF69DE" w:rsidP="00073140">
            <w:pPr>
              <w:tabs>
                <w:tab w:val="left" w:pos="2580"/>
              </w:tabs>
              <w:jc w:val="both"/>
              <w:rPr>
                <w:rFonts w:ascii="Calibri" w:hAnsi="Calibri" w:cs="Calibri"/>
                <w:sz w:val="22"/>
                <w:szCs w:val="22"/>
                <w:lang w:val="de-CH"/>
              </w:rPr>
            </w:pPr>
          </w:p>
        </w:tc>
        <w:tc>
          <w:tcPr>
            <w:tcW w:w="4544" w:type="dxa"/>
            <w:tcBorders>
              <w:left w:val="single" w:sz="1" w:space="0" w:color="000000"/>
              <w:bottom w:val="single" w:sz="1" w:space="0" w:color="000000"/>
              <w:right w:val="single" w:sz="1" w:space="0" w:color="000000"/>
            </w:tcBorders>
          </w:tcPr>
          <w:p w14:paraId="199FD856" w14:textId="77777777" w:rsidR="00073140" w:rsidRPr="001A7AB7" w:rsidRDefault="00073140" w:rsidP="00073140">
            <w:pPr>
              <w:tabs>
                <w:tab w:val="left" w:pos="2580"/>
              </w:tabs>
              <w:snapToGrid w:val="0"/>
              <w:jc w:val="both"/>
              <w:rPr>
                <w:rFonts w:ascii="Calibri" w:hAnsi="Calibri" w:cs="Calibri"/>
                <w:sz w:val="22"/>
                <w:szCs w:val="22"/>
                <w:lang w:val="de-CH"/>
              </w:rPr>
            </w:pPr>
            <w:r w:rsidRPr="001A7AB7">
              <w:rPr>
                <w:rFonts w:ascii="Calibri" w:hAnsi="Calibri" w:cs="Calibri"/>
                <w:sz w:val="22"/>
                <w:szCs w:val="22"/>
                <w:lang w:val="de-CH"/>
              </w:rPr>
              <w:t xml:space="preserve">Bürger konnten zwar </w:t>
            </w:r>
            <w:r w:rsidR="001A7AB7">
              <w:rPr>
                <w:rFonts w:ascii="Calibri" w:hAnsi="Calibri" w:cs="Calibri"/>
                <w:sz w:val="22"/>
                <w:szCs w:val="22"/>
                <w:lang w:val="de-CH"/>
              </w:rPr>
              <w:t xml:space="preserve">sozial </w:t>
            </w:r>
            <w:r w:rsidRPr="001A7AB7">
              <w:rPr>
                <w:rFonts w:ascii="Calibri" w:hAnsi="Calibri" w:cs="Calibri"/>
                <w:sz w:val="22"/>
                <w:szCs w:val="22"/>
                <w:lang w:val="de-CH"/>
              </w:rPr>
              <w:t>aufsteigen, hatten aber nicht gleiche Rechte wie Ad</w:t>
            </w:r>
            <w:r w:rsidR="001A7AB7">
              <w:rPr>
                <w:rFonts w:ascii="Calibri" w:hAnsi="Calibri" w:cs="Calibri"/>
                <w:sz w:val="22"/>
                <w:szCs w:val="22"/>
                <w:lang w:val="de-CH"/>
              </w:rPr>
              <w:t>e</w:t>
            </w:r>
            <w:r w:rsidRPr="001A7AB7">
              <w:rPr>
                <w:rFonts w:ascii="Calibri" w:hAnsi="Calibri" w:cs="Calibri"/>
                <w:sz w:val="22"/>
                <w:szCs w:val="22"/>
                <w:lang w:val="de-CH"/>
              </w:rPr>
              <w:t>l</w:t>
            </w:r>
            <w:r w:rsidR="001A7AB7">
              <w:rPr>
                <w:rFonts w:ascii="Calibri" w:hAnsi="Calibri" w:cs="Calibri"/>
                <w:sz w:val="22"/>
                <w:szCs w:val="22"/>
                <w:lang w:val="de-CH"/>
              </w:rPr>
              <w:t>i</w:t>
            </w:r>
            <w:r w:rsidRPr="001A7AB7">
              <w:rPr>
                <w:rFonts w:ascii="Calibri" w:hAnsi="Calibri" w:cs="Calibri"/>
                <w:sz w:val="22"/>
                <w:szCs w:val="22"/>
                <w:lang w:val="de-CH"/>
              </w:rPr>
              <w:t>ge.</w:t>
            </w:r>
          </w:p>
          <w:p w14:paraId="243B0F65" w14:textId="77777777" w:rsidR="00073140" w:rsidRPr="001A7AB7" w:rsidRDefault="00073140" w:rsidP="00073140">
            <w:pPr>
              <w:tabs>
                <w:tab w:val="left" w:pos="2580"/>
              </w:tabs>
              <w:jc w:val="both"/>
              <w:rPr>
                <w:rFonts w:ascii="Calibri" w:hAnsi="Calibri" w:cs="Calibri"/>
                <w:sz w:val="22"/>
                <w:szCs w:val="22"/>
                <w:lang w:val="de-CH"/>
              </w:rPr>
            </w:pPr>
          </w:p>
          <w:p w14:paraId="08CA595B" w14:textId="77777777" w:rsidR="00073140" w:rsidRPr="001A7AB7" w:rsidRDefault="00073140" w:rsidP="00073140">
            <w:pPr>
              <w:tabs>
                <w:tab w:val="left" w:pos="2580"/>
              </w:tabs>
              <w:jc w:val="both"/>
              <w:rPr>
                <w:rFonts w:ascii="Calibri" w:hAnsi="Calibri" w:cs="Calibri"/>
                <w:sz w:val="22"/>
                <w:szCs w:val="22"/>
                <w:lang w:val="de-CH"/>
              </w:rPr>
            </w:pPr>
          </w:p>
        </w:tc>
      </w:tr>
    </w:tbl>
    <w:p w14:paraId="0E2B1706" w14:textId="77777777" w:rsidR="00400540" w:rsidRPr="006A59FF" w:rsidRDefault="00400540">
      <w:pPr>
        <w:tabs>
          <w:tab w:val="left" w:pos="2580"/>
        </w:tabs>
        <w:jc w:val="both"/>
        <w:rPr>
          <w:rFonts w:ascii="Calibri" w:hAnsi="Calibri" w:cs="Calibri"/>
          <w:sz w:val="22"/>
          <w:szCs w:val="22"/>
          <w:lang w:val="de-CH"/>
        </w:rPr>
      </w:pPr>
    </w:p>
    <w:p w14:paraId="261EED3D" w14:textId="77777777" w:rsidR="00CC4777" w:rsidRPr="006A59FF" w:rsidRDefault="00CC4777">
      <w:pPr>
        <w:tabs>
          <w:tab w:val="left" w:pos="2580"/>
        </w:tabs>
        <w:jc w:val="both"/>
        <w:rPr>
          <w:rFonts w:ascii="Calibri" w:hAnsi="Calibri" w:cs="Calibri"/>
          <w:b/>
          <w:sz w:val="22"/>
          <w:szCs w:val="22"/>
          <w:lang w:val="de-CH"/>
        </w:rPr>
      </w:pPr>
    </w:p>
    <w:p w14:paraId="0B800F83" w14:textId="77777777" w:rsidR="00433733" w:rsidRPr="006A59FF" w:rsidRDefault="00400540" w:rsidP="00433733">
      <w:pPr>
        <w:tabs>
          <w:tab w:val="left" w:pos="2580"/>
        </w:tabs>
        <w:jc w:val="both"/>
        <w:rPr>
          <w:rFonts w:ascii="Calibri" w:hAnsi="Calibri" w:cs="Calibri"/>
          <w:sz w:val="22"/>
          <w:szCs w:val="22"/>
          <w:lang w:val="de-CH"/>
        </w:rPr>
      </w:pPr>
      <w:r w:rsidRPr="006A59FF">
        <w:rPr>
          <w:rFonts w:ascii="Calibri" w:hAnsi="Calibri" w:cs="Calibri"/>
          <w:bCs/>
          <w:sz w:val="22"/>
          <w:szCs w:val="22"/>
          <w:lang w:val="de-CH"/>
        </w:rPr>
        <w:t xml:space="preserve">F.3. </w:t>
      </w:r>
      <w:r w:rsidR="00433733" w:rsidRPr="006A59FF">
        <w:rPr>
          <w:rFonts w:ascii="Calibri" w:hAnsi="Calibri" w:cs="Calibri"/>
          <w:sz w:val="22"/>
          <w:szCs w:val="22"/>
          <w:lang w:val="de-CH"/>
        </w:rPr>
        <w:t>Wo und in welchen Bereichen lagen die Schwerpunkte der britischen Kolonialpolitik</w:t>
      </w:r>
      <w:r w:rsidR="001A7AB7">
        <w:rPr>
          <w:rFonts w:ascii="Calibri" w:hAnsi="Calibri" w:cs="Calibri"/>
          <w:sz w:val="22"/>
          <w:szCs w:val="22"/>
          <w:lang w:val="de-CH"/>
        </w:rPr>
        <w:t xml:space="preserve"> und des Kolonialhandels</w:t>
      </w:r>
      <w:r w:rsidR="00433733" w:rsidRPr="006A59FF">
        <w:rPr>
          <w:rFonts w:ascii="Calibri" w:hAnsi="Calibri" w:cs="Calibri"/>
          <w:sz w:val="22"/>
          <w:szCs w:val="22"/>
          <w:lang w:val="de-CH"/>
        </w:rPr>
        <w:t>?</w:t>
      </w:r>
    </w:p>
    <w:p w14:paraId="4ADFB99B" w14:textId="77777777" w:rsidR="00433733" w:rsidRPr="006A59FF" w:rsidRDefault="00433733" w:rsidP="00433733">
      <w:pPr>
        <w:tabs>
          <w:tab w:val="left" w:pos="2580"/>
        </w:tabs>
        <w:jc w:val="both"/>
        <w:rPr>
          <w:rFonts w:ascii="Calibri" w:hAnsi="Calibri" w:cs="Calibri"/>
          <w:sz w:val="22"/>
          <w:szCs w:val="22"/>
          <w:lang w:val="de-CH"/>
        </w:rPr>
      </w:pPr>
    </w:p>
    <w:p w14:paraId="03E03ED0" w14:textId="77777777" w:rsidR="00400540" w:rsidRDefault="00400540">
      <w:pPr>
        <w:tabs>
          <w:tab w:val="left" w:pos="2580"/>
        </w:tabs>
        <w:jc w:val="both"/>
        <w:rPr>
          <w:rFonts w:ascii="Calibri" w:hAnsi="Calibri" w:cs="Calibri"/>
          <w:i/>
          <w:color w:val="FF0000"/>
          <w:sz w:val="22"/>
          <w:szCs w:val="22"/>
          <w:lang w:val="de-CH"/>
        </w:rPr>
      </w:pPr>
    </w:p>
    <w:p w14:paraId="4CD65A53" w14:textId="77777777" w:rsidR="002C5213" w:rsidRDefault="002C5213">
      <w:pPr>
        <w:tabs>
          <w:tab w:val="left" w:pos="2580"/>
        </w:tabs>
        <w:jc w:val="both"/>
        <w:rPr>
          <w:rFonts w:ascii="Calibri" w:hAnsi="Calibri" w:cs="Calibri"/>
          <w:bCs/>
          <w:sz w:val="22"/>
          <w:szCs w:val="22"/>
          <w:lang w:val="de-CH"/>
        </w:rPr>
      </w:pPr>
    </w:p>
    <w:p w14:paraId="5653F4CC" w14:textId="77777777" w:rsidR="002C5213" w:rsidRDefault="002C5213">
      <w:pPr>
        <w:tabs>
          <w:tab w:val="left" w:pos="2580"/>
        </w:tabs>
        <w:jc w:val="both"/>
        <w:rPr>
          <w:rFonts w:ascii="Calibri" w:hAnsi="Calibri" w:cs="Calibri"/>
          <w:bCs/>
          <w:sz w:val="22"/>
          <w:szCs w:val="22"/>
          <w:lang w:val="de-CH"/>
        </w:rPr>
      </w:pPr>
    </w:p>
    <w:p w14:paraId="6DE31D5C" w14:textId="77777777" w:rsidR="002C5213" w:rsidRDefault="002C5213">
      <w:pPr>
        <w:tabs>
          <w:tab w:val="left" w:pos="2580"/>
        </w:tabs>
        <w:jc w:val="both"/>
        <w:rPr>
          <w:rFonts w:ascii="Calibri" w:hAnsi="Calibri" w:cs="Calibri"/>
          <w:bCs/>
          <w:sz w:val="22"/>
          <w:szCs w:val="22"/>
          <w:lang w:val="de-CH"/>
        </w:rPr>
      </w:pPr>
    </w:p>
    <w:p w14:paraId="3CEA37CD" w14:textId="77777777" w:rsidR="002C5213" w:rsidRDefault="002C5213">
      <w:pPr>
        <w:tabs>
          <w:tab w:val="left" w:pos="2580"/>
        </w:tabs>
        <w:jc w:val="both"/>
        <w:rPr>
          <w:rFonts w:ascii="Calibri" w:hAnsi="Calibri" w:cs="Calibri"/>
          <w:bCs/>
          <w:sz w:val="22"/>
          <w:szCs w:val="22"/>
          <w:lang w:val="de-CH"/>
        </w:rPr>
      </w:pPr>
    </w:p>
    <w:p w14:paraId="006B842D" w14:textId="77777777" w:rsidR="002C5213" w:rsidRDefault="002C5213">
      <w:pPr>
        <w:tabs>
          <w:tab w:val="left" w:pos="2580"/>
        </w:tabs>
        <w:jc w:val="both"/>
        <w:rPr>
          <w:rFonts w:ascii="Calibri" w:hAnsi="Calibri" w:cs="Calibri"/>
          <w:bCs/>
          <w:sz w:val="22"/>
          <w:szCs w:val="22"/>
          <w:lang w:val="de-CH"/>
        </w:rPr>
      </w:pPr>
    </w:p>
    <w:p w14:paraId="37BA5783" w14:textId="77777777" w:rsidR="002C5213" w:rsidRPr="006A59FF" w:rsidRDefault="002C5213">
      <w:pPr>
        <w:tabs>
          <w:tab w:val="left" w:pos="2580"/>
        </w:tabs>
        <w:jc w:val="both"/>
        <w:rPr>
          <w:rFonts w:ascii="Calibri" w:hAnsi="Calibri" w:cs="Calibri"/>
          <w:bCs/>
          <w:sz w:val="22"/>
          <w:szCs w:val="22"/>
          <w:lang w:val="de-CH"/>
        </w:rPr>
      </w:pPr>
    </w:p>
    <w:p w14:paraId="02BC1A08" w14:textId="77777777" w:rsidR="00400540" w:rsidRDefault="00400540">
      <w:pPr>
        <w:tabs>
          <w:tab w:val="left" w:pos="2580"/>
        </w:tabs>
        <w:jc w:val="both"/>
        <w:rPr>
          <w:rFonts w:ascii="Calibri" w:hAnsi="Calibri" w:cs="Calibri"/>
          <w:bCs/>
          <w:sz w:val="22"/>
          <w:szCs w:val="22"/>
          <w:lang w:val="de-CH"/>
        </w:rPr>
      </w:pPr>
    </w:p>
    <w:p w14:paraId="053F50E5" w14:textId="77777777" w:rsidR="00D923EA" w:rsidRDefault="00D923EA">
      <w:pPr>
        <w:tabs>
          <w:tab w:val="left" w:pos="2580"/>
        </w:tabs>
        <w:jc w:val="both"/>
        <w:rPr>
          <w:rFonts w:ascii="Calibri" w:hAnsi="Calibri" w:cs="Calibri"/>
          <w:bCs/>
          <w:sz w:val="22"/>
          <w:szCs w:val="22"/>
          <w:lang w:val="de-CH"/>
        </w:rPr>
      </w:pPr>
      <w:r>
        <w:rPr>
          <w:rFonts w:ascii="Calibri" w:hAnsi="Calibri" w:cs="Calibri"/>
          <w:bCs/>
          <w:sz w:val="22"/>
          <w:szCs w:val="22"/>
          <w:lang w:val="de-CH"/>
        </w:rPr>
        <w:t>F.4. Aufgaben 5 und 6 im Geschichtsbuch auf Seite 75.</w:t>
      </w:r>
      <w:r w:rsidR="006639ED">
        <w:rPr>
          <w:rFonts w:ascii="Calibri" w:hAnsi="Calibri" w:cs="Calibri"/>
          <w:bCs/>
          <w:sz w:val="22"/>
          <w:szCs w:val="22"/>
          <w:lang w:val="de-CH"/>
        </w:rPr>
        <w:t xml:space="preserve"> Aufgabe 5 kannst du in der Ich-Form lösen.</w:t>
      </w:r>
    </w:p>
    <w:p w14:paraId="690F0635" w14:textId="77777777" w:rsidR="00594197" w:rsidRDefault="00594197">
      <w:pPr>
        <w:tabs>
          <w:tab w:val="left" w:pos="2580"/>
        </w:tabs>
        <w:jc w:val="both"/>
        <w:rPr>
          <w:rFonts w:ascii="Calibri" w:hAnsi="Calibri" w:cs="Calibri"/>
          <w:bCs/>
          <w:sz w:val="22"/>
          <w:szCs w:val="22"/>
          <w:lang w:val="de-CH"/>
        </w:rPr>
      </w:pPr>
    </w:p>
    <w:p w14:paraId="006E05C0" w14:textId="77777777" w:rsidR="002C5213" w:rsidRDefault="002C5213">
      <w:pPr>
        <w:tabs>
          <w:tab w:val="left" w:pos="2580"/>
        </w:tabs>
        <w:jc w:val="both"/>
        <w:rPr>
          <w:rFonts w:ascii="Calibri" w:hAnsi="Calibri" w:cs="Calibri"/>
          <w:bCs/>
          <w:sz w:val="22"/>
          <w:szCs w:val="22"/>
          <w:lang w:val="de-CH"/>
        </w:rPr>
      </w:pPr>
    </w:p>
    <w:p w14:paraId="17DF4D86" w14:textId="77777777" w:rsidR="002C5213" w:rsidRDefault="002C5213">
      <w:pPr>
        <w:tabs>
          <w:tab w:val="left" w:pos="2580"/>
        </w:tabs>
        <w:jc w:val="both"/>
        <w:rPr>
          <w:rFonts w:ascii="Calibri" w:hAnsi="Calibri" w:cs="Calibri"/>
          <w:bCs/>
          <w:sz w:val="22"/>
          <w:szCs w:val="22"/>
          <w:lang w:val="de-CH"/>
        </w:rPr>
      </w:pPr>
    </w:p>
    <w:p w14:paraId="6CADDF0D" w14:textId="77777777" w:rsidR="002C5213" w:rsidRDefault="002C5213">
      <w:pPr>
        <w:tabs>
          <w:tab w:val="left" w:pos="2580"/>
        </w:tabs>
        <w:jc w:val="both"/>
        <w:rPr>
          <w:rFonts w:ascii="Calibri" w:hAnsi="Calibri" w:cs="Calibri"/>
          <w:bCs/>
          <w:sz w:val="22"/>
          <w:szCs w:val="22"/>
          <w:lang w:val="de-CH"/>
        </w:rPr>
      </w:pPr>
    </w:p>
    <w:p w14:paraId="6552E51A" w14:textId="77777777" w:rsidR="00FF69DE" w:rsidRDefault="00FF69DE">
      <w:pPr>
        <w:tabs>
          <w:tab w:val="left" w:pos="2580"/>
        </w:tabs>
        <w:jc w:val="both"/>
        <w:rPr>
          <w:rFonts w:ascii="Calibri" w:hAnsi="Calibri" w:cs="Calibri"/>
          <w:bCs/>
          <w:sz w:val="22"/>
          <w:szCs w:val="22"/>
          <w:lang w:val="de-CH"/>
        </w:rPr>
      </w:pPr>
    </w:p>
    <w:p w14:paraId="382C03EB" w14:textId="77777777" w:rsidR="00FF69DE" w:rsidRDefault="00FF69DE">
      <w:pPr>
        <w:tabs>
          <w:tab w:val="left" w:pos="2580"/>
        </w:tabs>
        <w:jc w:val="both"/>
        <w:rPr>
          <w:rFonts w:ascii="Calibri" w:hAnsi="Calibri" w:cs="Calibri"/>
          <w:bCs/>
          <w:sz w:val="22"/>
          <w:szCs w:val="22"/>
          <w:lang w:val="de-CH"/>
        </w:rPr>
      </w:pPr>
    </w:p>
    <w:p w14:paraId="0B9F1050" w14:textId="77777777" w:rsidR="00FF69DE" w:rsidRDefault="00FF69DE">
      <w:pPr>
        <w:tabs>
          <w:tab w:val="left" w:pos="2580"/>
        </w:tabs>
        <w:jc w:val="both"/>
        <w:rPr>
          <w:rFonts w:ascii="Calibri" w:hAnsi="Calibri" w:cs="Calibri"/>
          <w:bCs/>
          <w:sz w:val="22"/>
          <w:szCs w:val="22"/>
          <w:lang w:val="de-CH"/>
        </w:rPr>
      </w:pPr>
    </w:p>
    <w:p w14:paraId="70417A8B" w14:textId="77777777" w:rsidR="00FF69DE" w:rsidRDefault="00FF69DE">
      <w:pPr>
        <w:tabs>
          <w:tab w:val="left" w:pos="2580"/>
        </w:tabs>
        <w:jc w:val="both"/>
        <w:rPr>
          <w:rFonts w:ascii="Calibri" w:hAnsi="Calibri" w:cs="Calibri"/>
          <w:bCs/>
          <w:sz w:val="22"/>
          <w:szCs w:val="22"/>
          <w:lang w:val="de-CH"/>
        </w:rPr>
      </w:pPr>
    </w:p>
    <w:p w14:paraId="1B070A27" w14:textId="77777777" w:rsidR="002C5213" w:rsidRDefault="002C5213">
      <w:pPr>
        <w:tabs>
          <w:tab w:val="left" w:pos="2580"/>
        </w:tabs>
        <w:jc w:val="both"/>
        <w:rPr>
          <w:rFonts w:ascii="Calibri" w:hAnsi="Calibri" w:cs="Calibri"/>
          <w:bCs/>
          <w:sz w:val="22"/>
          <w:szCs w:val="22"/>
          <w:lang w:val="de-CH"/>
        </w:rPr>
      </w:pPr>
    </w:p>
    <w:p w14:paraId="781D441E" w14:textId="77777777" w:rsidR="002C5213" w:rsidRDefault="002C5213">
      <w:pPr>
        <w:tabs>
          <w:tab w:val="left" w:pos="2580"/>
        </w:tabs>
        <w:jc w:val="both"/>
        <w:rPr>
          <w:rFonts w:ascii="Calibri" w:hAnsi="Calibri" w:cs="Calibri"/>
          <w:bCs/>
          <w:sz w:val="22"/>
          <w:szCs w:val="22"/>
          <w:lang w:val="de-CH"/>
        </w:rPr>
      </w:pPr>
    </w:p>
    <w:p w14:paraId="15CB3DD2" w14:textId="77777777" w:rsidR="002C5213" w:rsidRDefault="002C5213">
      <w:pPr>
        <w:tabs>
          <w:tab w:val="left" w:pos="2580"/>
        </w:tabs>
        <w:jc w:val="both"/>
        <w:rPr>
          <w:rFonts w:ascii="Calibri" w:hAnsi="Calibri" w:cs="Calibri"/>
          <w:bCs/>
          <w:sz w:val="22"/>
          <w:szCs w:val="22"/>
          <w:lang w:val="de-CH"/>
        </w:rPr>
      </w:pPr>
    </w:p>
    <w:p w14:paraId="310F4BC6" w14:textId="77777777" w:rsidR="002C5213" w:rsidRDefault="002C5213">
      <w:pPr>
        <w:tabs>
          <w:tab w:val="left" w:pos="2580"/>
        </w:tabs>
        <w:jc w:val="both"/>
        <w:rPr>
          <w:rFonts w:ascii="Calibri" w:hAnsi="Calibri" w:cs="Calibri"/>
          <w:bCs/>
          <w:sz w:val="22"/>
          <w:szCs w:val="22"/>
          <w:lang w:val="de-CH"/>
        </w:rPr>
      </w:pPr>
    </w:p>
    <w:p w14:paraId="32DAC465" w14:textId="77777777" w:rsidR="00594197" w:rsidRDefault="00594197">
      <w:pPr>
        <w:tabs>
          <w:tab w:val="left" w:pos="2580"/>
        </w:tabs>
        <w:jc w:val="both"/>
        <w:rPr>
          <w:rFonts w:ascii="Calibri" w:hAnsi="Calibri" w:cs="Calibri"/>
          <w:bCs/>
          <w:sz w:val="22"/>
          <w:szCs w:val="22"/>
          <w:lang w:val="de-CH"/>
        </w:rPr>
      </w:pPr>
      <w:r>
        <w:rPr>
          <w:rFonts w:ascii="Calibri" w:hAnsi="Calibri" w:cs="Calibri"/>
          <w:bCs/>
          <w:sz w:val="22"/>
          <w:szCs w:val="22"/>
          <w:lang w:val="de-CH"/>
        </w:rPr>
        <w:t>F.5. Aufgabe 2 auf Seite 77. (Vergleiche dazu deine Notizen über den Merkantilismus / Seite 70.</w:t>
      </w:r>
    </w:p>
    <w:p w14:paraId="0DAD2BE3" w14:textId="77777777" w:rsidR="006639ED" w:rsidRPr="006A59FF" w:rsidRDefault="006639ED">
      <w:pPr>
        <w:tabs>
          <w:tab w:val="left" w:pos="2580"/>
        </w:tabs>
        <w:jc w:val="both"/>
        <w:rPr>
          <w:rFonts w:ascii="Calibri" w:hAnsi="Calibri" w:cs="Calibri"/>
          <w:bCs/>
          <w:sz w:val="22"/>
          <w:szCs w:val="22"/>
          <w:lang w:val="de-CH"/>
        </w:rPr>
      </w:pPr>
    </w:p>
    <w:p w14:paraId="47796B19" w14:textId="77777777" w:rsidR="00400540" w:rsidRPr="006A59FF" w:rsidRDefault="00400540">
      <w:pPr>
        <w:tabs>
          <w:tab w:val="left" w:pos="2580"/>
        </w:tabs>
        <w:jc w:val="both"/>
        <w:rPr>
          <w:rFonts w:ascii="Calibri" w:hAnsi="Calibri" w:cs="Calibri"/>
          <w:b/>
          <w:sz w:val="22"/>
          <w:szCs w:val="22"/>
          <w:lang w:val="de-CH"/>
        </w:rPr>
      </w:pPr>
    </w:p>
    <w:p w14:paraId="180E6A70" w14:textId="77777777" w:rsidR="00400540" w:rsidRDefault="00400540">
      <w:pPr>
        <w:tabs>
          <w:tab w:val="left" w:pos="2580"/>
        </w:tabs>
        <w:jc w:val="both"/>
        <w:rPr>
          <w:rFonts w:ascii="Calibri" w:hAnsi="Calibri" w:cs="Calibri"/>
          <w:b/>
          <w:lang w:val="de-CH"/>
        </w:rPr>
      </w:pPr>
    </w:p>
    <w:p w14:paraId="7C1601AE" w14:textId="77777777" w:rsidR="00FF69DE" w:rsidRDefault="00FF69DE">
      <w:pPr>
        <w:tabs>
          <w:tab w:val="left" w:pos="2580"/>
        </w:tabs>
        <w:jc w:val="both"/>
        <w:rPr>
          <w:rFonts w:ascii="Calibri" w:hAnsi="Calibri" w:cs="Calibri"/>
          <w:b/>
          <w:lang w:val="de-CH"/>
        </w:rPr>
      </w:pPr>
    </w:p>
    <w:p w14:paraId="734B7CD9" w14:textId="77777777" w:rsidR="00FF69DE" w:rsidRDefault="00FF69DE">
      <w:pPr>
        <w:tabs>
          <w:tab w:val="left" w:pos="2580"/>
        </w:tabs>
        <w:jc w:val="both"/>
        <w:rPr>
          <w:rFonts w:ascii="Calibri" w:hAnsi="Calibri" w:cs="Calibri"/>
          <w:b/>
          <w:lang w:val="de-CH"/>
        </w:rPr>
      </w:pPr>
    </w:p>
    <w:p w14:paraId="32018ECA" w14:textId="77777777" w:rsidR="00FF69DE" w:rsidRDefault="00FF69DE">
      <w:pPr>
        <w:tabs>
          <w:tab w:val="left" w:pos="2580"/>
        </w:tabs>
        <w:jc w:val="both"/>
        <w:rPr>
          <w:rFonts w:ascii="Calibri" w:hAnsi="Calibri" w:cs="Calibri"/>
          <w:b/>
          <w:lang w:val="de-CH"/>
        </w:rPr>
      </w:pPr>
    </w:p>
    <w:p w14:paraId="00CF9BE6" w14:textId="77777777" w:rsidR="002C5213" w:rsidRDefault="002C5213">
      <w:pPr>
        <w:tabs>
          <w:tab w:val="left" w:pos="2580"/>
        </w:tabs>
        <w:jc w:val="both"/>
        <w:rPr>
          <w:rFonts w:ascii="Calibri" w:hAnsi="Calibri" w:cs="Calibri"/>
          <w:b/>
          <w:lang w:val="de-CH"/>
        </w:rPr>
      </w:pPr>
    </w:p>
    <w:p w14:paraId="379C8918" w14:textId="77777777" w:rsidR="002C5213" w:rsidRDefault="002C5213">
      <w:pPr>
        <w:tabs>
          <w:tab w:val="left" w:pos="2580"/>
        </w:tabs>
        <w:jc w:val="both"/>
        <w:rPr>
          <w:rFonts w:ascii="Calibri" w:hAnsi="Calibri" w:cs="Calibri"/>
          <w:b/>
          <w:lang w:val="de-CH"/>
        </w:rPr>
      </w:pPr>
    </w:p>
    <w:p w14:paraId="0B441C97" w14:textId="77777777" w:rsidR="002C5213" w:rsidRDefault="002C5213">
      <w:pPr>
        <w:tabs>
          <w:tab w:val="left" w:pos="2580"/>
        </w:tabs>
        <w:jc w:val="both"/>
        <w:rPr>
          <w:rFonts w:ascii="Calibri" w:hAnsi="Calibri" w:cs="Calibri"/>
          <w:b/>
          <w:lang w:val="de-CH"/>
        </w:rPr>
      </w:pPr>
    </w:p>
    <w:p w14:paraId="4F0974A4" w14:textId="77777777" w:rsidR="002C5213" w:rsidRPr="006A59FF" w:rsidRDefault="002C5213">
      <w:pPr>
        <w:tabs>
          <w:tab w:val="left" w:pos="2580"/>
        </w:tabs>
        <w:jc w:val="both"/>
        <w:rPr>
          <w:rFonts w:ascii="Calibri" w:hAnsi="Calibri" w:cs="Calibri"/>
          <w:b/>
          <w:lang w:val="de-CH"/>
        </w:rPr>
      </w:pPr>
    </w:p>
    <w:p w14:paraId="38CCA2BA" w14:textId="77777777" w:rsidR="00CC4777" w:rsidRPr="006A59FF" w:rsidRDefault="00AB600A">
      <w:pPr>
        <w:tabs>
          <w:tab w:val="left" w:pos="2580"/>
        </w:tabs>
        <w:jc w:val="both"/>
        <w:rPr>
          <w:rFonts w:ascii="Calibri" w:hAnsi="Calibri" w:cs="Calibri"/>
          <w:b/>
          <w:lang w:val="de-CH"/>
        </w:rPr>
      </w:pPr>
      <w:r w:rsidRPr="006A59FF">
        <w:rPr>
          <w:rFonts w:ascii="Calibri" w:hAnsi="Calibri" w:cs="Calibri"/>
          <w:b/>
          <w:lang w:val="de-CH"/>
        </w:rPr>
        <w:t>G. Die Schweiz</w:t>
      </w:r>
      <w:r w:rsidR="00400540" w:rsidRPr="006A59FF">
        <w:rPr>
          <w:rFonts w:ascii="Calibri" w:hAnsi="Calibri" w:cs="Calibri"/>
          <w:b/>
          <w:lang w:val="de-CH"/>
        </w:rPr>
        <w:t xml:space="preserve"> im Zeitalter des Absolutismus</w:t>
      </w:r>
    </w:p>
    <w:p w14:paraId="1D8B89AC" w14:textId="77777777" w:rsidR="00202973" w:rsidRPr="006A59FF" w:rsidRDefault="00202973">
      <w:pPr>
        <w:tabs>
          <w:tab w:val="left" w:pos="2580"/>
        </w:tabs>
        <w:jc w:val="both"/>
        <w:rPr>
          <w:rFonts w:ascii="Calibri" w:hAnsi="Calibri" w:cs="Calibri"/>
          <w:b/>
          <w:lang w:val="de-CH"/>
        </w:rPr>
      </w:pPr>
    </w:p>
    <w:p w14:paraId="0D2D45A2" w14:textId="77777777" w:rsidR="00202973" w:rsidRPr="006A59FF" w:rsidRDefault="00B83432">
      <w:pPr>
        <w:tabs>
          <w:tab w:val="left" w:pos="2580"/>
        </w:tabs>
        <w:jc w:val="both"/>
        <w:rPr>
          <w:rFonts w:ascii="Calibri" w:hAnsi="Calibri" w:cs="Calibri"/>
          <w:bCs/>
          <w:lang w:val="de-CH"/>
        </w:rPr>
      </w:pPr>
      <w:r w:rsidRPr="006A59FF">
        <w:rPr>
          <w:rFonts w:ascii="Calibri" w:hAnsi="Calibri" w:cs="Calibri"/>
          <w:bCs/>
          <w:lang w:val="de-CH"/>
        </w:rPr>
        <w:t xml:space="preserve">G.1. </w:t>
      </w:r>
      <w:r w:rsidR="000921AC" w:rsidRPr="006A59FF">
        <w:rPr>
          <w:rFonts w:ascii="Calibri" w:hAnsi="Calibri" w:cs="Calibri"/>
          <w:bCs/>
          <w:lang w:val="de-CH"/>
        </w:rPr>
        <w:t>Lies die Seiten 78 bis</w:t>
      </w:r>
      <w:r w:rsidR="000359BA" w:rsidRPr="006A59FF">
        <w:rPr>
          <w:rFonts w:ascii="Calibri" w:hAnsi="Calibri" w:cs="Calibri"/>
          <w:bCs/>
          <w:lang w:val="de-CH"/>
        </w:rPr>
        <w:t xml:space="preserve"> 82 und M3 auf S.</w:t>
      </w:r>
      <w:r w:rsidR="000921AC" w:rsidRPr="006A59FF">
        <w:rPr>
          <w:rFonts w:ascii="Calibri" w:hAnsi="Calibri" w:cs="Calibri"/>
          <w:bCs/>
          <w:lang w:val="de-CH"/>
        </w:rPr>
        <w:t xml:space="preserve"> 83 und mache dir Notizen zu den Lernzielen. Überprüfe dein Wissen mit Hilfe des Tests in Moodle.</w:t>
      </w:r>
    </w:p>
    <w:p w14:paraId="1CD50988" w14:textId="77777777" w:rsidR="00B83432" w:rsidRDefault="00B83432">
      <w:pPr>
        <w:tabs>
          <w:tab w:val="left" w:pos="2580"/>
        </w:tabs>
        <w:jc w:val="both"/>
        <w:rPr>
          <w:rFonts w:ascii="Calibri" w:hAnsi="Calibri" w:cs="Calibri"/>
          <w:bCs/>
          <w:lang w:val="de-CH"/>
        </w:rPr>
      </w:pPr>
    </w:p>
    <w:p w14:paraId="33DB6A4B" w14:textId="77777777" w:rsidR="008B679C" w:rsidRDefault="008B679C">
      <w:pPr>
        <w:tabs>
          <w:tab w:val="left" w:pos="2580"/>
        </w:tabs>
        <w:jc w:val="both"/>
        <w:rPr>
          <w:rFonts w:ascii="Calibri" w:hAnsi="Calibri" w:cs="Calibri"/>
          <w:bCs/>
          <w:lang w:val="de-CH"/>
        </w:rPr>
      </w:pPr>
    </w:p>
    <w:p w14:paraId="03898874" w14:textId="77777777" w:rsidR="008B679C" w:rsidRDefault="008B679C">
      <w:pPr>
        <w:tabs>
          <w:tab w:val="left" w:pos="2580"/>
        </w:tabs>
        <w:jc w:val="both"/>
        <w:rPr>
          <w:rFonts w:ascii="Calibri" w:hAnsi="Calibri" w:cs="Calibri"/>
          <w:bCs/>
          <w:lang w:val="de-CH"/>
        </w:rPr>
      </w:pPr>
    </w:p>
    <w:p w14:paraId="4E448F60" w14:textId="77777777" w:rsidR="008B679C" w:rsidRDefault="008B679C">
      <w:pPr>
        <w:tabs>
          <w:tab w:val="left" w:pos="2580"/>
        </w:tabs>
        <w:jc w:val="both"/>
        <w:rPr>
          <w:rFonts w:ascii="Calibri" w:hAnsi="Calibri" w:cs="Calibri"/>
          <w:bCs/>
          <w:lang w:val="de-CH"/>
        </w:rPr>
      </w:pPr>
    </w:p>
    <w:p w14:paraId="373D296C" w14:textId="77777777" w:rsidR="008B679C" w:rsidRDefault="008B679C">
      <w:pPr>
        <w:tabs>
          <w:tab w:val="left" w:pos="2580"/>
        </w:tabs>
        <w:jc w:val="both"/>
        <w:rPr>
          <w:rFonts w:ascii="Calibri" w:hAnsi="Calibri" w:cs="Calibri"/>
          <w:bCs/>
          <w:lang w:val="de-CH"/>
        </w:rPr>
      </w:pPr>
    </w:p>
    <w:p w14:paraId="406ADC04" w14:textId="77777777" w:rsidR="008B679C" w:rsidRDefault="008B679C">
      <w:pPr>
        <w:tabs>
          <w:tab w:val="left" w:pos="2580"/>
        </w:tabs>
        <w:jc w:val="both"/>
        <w:rPr>
          <w:rFonts w:ascii="Calibri" w:hAnsi="Calibri" w:cs="Calibri"/>
          <w:bCs/>
          <w:lang w:val="de-CH"/>
        </w:rPr>
      </w:pPr>
    </w:p>
    <w:p w14:paraId="5E875FBD" w14:textId="77777777" w:rsidR="008B679C" w:rsidRDefault="008B679C">
      <w:pPr>
        <w:tabs>
          <w:tab w:val="left" w:pos="2580"/>
        </w:tabs>
        <w:jc w:val="both"/>
        <w:rPr>
          <w:rFonts w:ascii="Calibri" w:hAnsi="Calibri" w:cs="Calibri"/>
          <w:bCs/>
          <w:lang w:val="de-CH"/>
        </w:rPr>
      </w:pPr>
    </w:p>
    <w:p w14:paraId="0A70D125" w14:textId="77777777" w:rsidR="008B679C" w:rsidRDefault="008B679C">
      <w:pPr>
        <w:tabs>
          <w:tab w:val="left" w:pos="2580"/>
        </w:tabs>
        <w:jc w:val="both"/>
        <w:rPr>
          <w:rFonts w:ascii="Calibri" w:hAnsi="Calibri" w:cs="Calibri"/>
          <w:bCs/>
          <w:lang w:val="de-CH"/>
        </w:rPr>
      </w:pPr>
    </w:p>
    <w:p w14:paraId="2514391B" w14:textId="77777777" w:rsidR="008B679C" w:rsidRDefault="008B679C">
      <w:pPr>
        <w:tabs>
          <w:tab w:val="left" w:pos="2580"/>
        </w:tabs>
        <w:jc w:val="both"/>
        <w:rPr>
          <w:rFonts w:ascii="Calibri" w:hAnsi="Calibri" w:cs="Calibri"/>
          <w:bCs/>
          <w:lang w:val="de-CH"/>
        </w:rPr>
      </w:pPr>
    </w:p>
    <w:p w14:paraId="13DF9149" w14:textId="77777777" w:rsidR="008B679C" w:rsidRDefault="008B679C">
      <w:pPr>
        <w:tabs>
          <w:tab w:val="left" w:pos="2580"/>
        </w:tabs>
        <w:jc w:val="both"/>
        <w:rPr>
          <w:rFonts w:ascii="Calibri" w:hAnsi="Calibri" w:cs="Calibri"/>
          <w:bCs/>
          <w:lang w:val="de-CH"/>
        </w:rPr>
      </w:pPr>
    </w:p>
    <w:p w14:paraId="02D55425" w14:textId="77777777" w:rsidR="008B679C" w:rsidRDefault="008B679C">
      <w:pPr>
        <w:tabs>
          <w:tab w:val="left" w:pos="2580"/>
        </w:tabs>
        <w:jc w:val="both"/>
        <w:rPr>
          <w:rFonts w:ascii="Calibri" w:hAnsi="Calibri" w:cs="Calibri"/>
          <w:bCs/>
          <w:lang w:val="de-CH"/>
        </w:rPr>
      </w:pPr>
    </w:p>
    <w:p w14:paraId="4D09D2E0" w14:textId="77777777" w:rsidR="008B679C" w:rsidRDefault="008B679C">
      <w:pPr>
        <w:tabs>
          <w:tab w:val="left" w:pos="2580"/>
        </w:tabs>
        <w:jc w:val="both"/>
        <w:rPr>
          <w:rFonts w:ascii="Calibri" w:hAnsi="Calibri" w:cs="Calibri"/>
          <w:bCs/>
          <w:lang w:val="de-CH"/>
        </w:rPr>
      </w:pPr>
    </w:p>
    <w:p w14:paraId="0CEBC781" w14:textId="77777777" w:rsidR="008B679C" w:rsidRDefault="008B679C">
      <w:pPr>
        <w:tabs>
          <w:tab w:val="left" w:pos="2580"/>
        </w:tabs>
        <w:jc w:val="both"/>
        <w:rPr>
          <w:rFonts w:ascii="Calibri" w:hAnsi="Calibri" w:cs="Calibri"/>
          <w:bCs/>
          <w:lang w:val="de-CH"/>
        </w:rPr>
      </w:pPr>
    </w:p>
    <w:p w14:paraId="4C514819" w14:textId="77777777" w:rsidR="00FF69DE" w:rsidRDefault="00FF69DE">
      <w:pPr>
        <w:tabs>
          <w:tab w:val="left" w:pos="2580"/>
        </w:tabs>
        <w:jc w:val="both"/>
        <w:rPr>
          <w:rFonts w:ascii="Calibri" w:hAnsi="Calibri" w:cs="Calibri"/>
          <w:bCs/>
          <w:lang w:val="de-CH"/>
        </w:rPr>
      </w:pPr>
    </w:p>
    <w:p w14:paraId="6547D5AD" w14:textId="77777777" w:rsidR="00FF69DE" w:rsidRDefault="00FF69DE">
      <w:pPr>
        <w:tabs>
          <w:tab w:val="left" w:pos="2580"/>
        </w:tabs>
        <w:jc w:val="both"/>
        <w:rPr>
          <w:rFonts w:ascii="Calibri" w:hAnsi="Calibri" w:cs="Calibri"/>
          <w:bCs/>
          <w:lang w:val="de-CH"/>
        </w:rPr>
      </w:pPr>
    </w:p>
    <w:p w14:paraId="0FDD2B96" w14:textId="77777777" w:rsidR="00FF69DE" w:rsidRDefault="00FF69DE">
      <w:pPr>
        <w:tabs>
          <w:tab w:val="left" w:pos="2580"/>
        </w:tabs>
        <w:jc w:val="both"/>
        <w:rPr>
          <w:rFonts w:ascii="Calibri" w:hAnsi="Calibri" w:cs="Calibri"/>
          <w:bCs/>
          <w:lang w:val="de-CH"/>
        </w:rPr>
      </w:pPr>
    </w:p>
    <w:p w14:paraId="32DDD5E3" w14:textId="77777777" w:rsidR="008B679C" w:rsidRDefault="008B679C">
      <w:pPr>
        <w:tabs>
          <w:tab w:val="left" w:pos="2580"/>
        </w:tabs>
        <w:jc w:val="both"/>
        <w:rPr>
          <w:rFonts w:ascii="Calibri" w:hAnsi="Calibri" w:cs="Calibri"/>
          <w:bCs/>
          <w:lang w:val="de-CH"/>
        </w:rPr>
      </w:pPr>
    </w:p>
    <w:p w14:paraId="03632861" w14:textId="77777777" w:rsidR="008B679C" w:rsidRDefault="008B679C">
      <w:pPr>
        <w:tabs>
          <w:tab w:val="left" w:pos="2580"/>
        </w:tabs>
        <w:jc w:val="both"/>
        <w:rPr>
          <w:rFonts w:ascii="Calibri" w:hAnsi="Calibri" w:cs="Calibri"/>
          <w:bCs/>
          <w:lang w:val="de-CH"/>
        </w:rPr>
      </w:pPr>
    </w:p>
    <w:p w14:paraId="0E10CC96" w14:textId="77777777" w:rsidR="008B679C" w:rsidRDefault="008B679C">
      <w:pPr>
        <w:tabs>
          <w:tab w:val="left" w:pos="2580"/>
        </w:tabs>
        <w:jc w:val="both"/>
        <w:rPr>
          <w:rFonts w:ascii="Calibri" w:hAnsi="Calibri" w:cs="Calibri"/>
          <w:bCs/>
          <w:lang w:val="de-CH"/>
        </w:rPr>
      </w:pPr>
    </w:p>
    <w:p w14:paraId="35854493" w14:textId="77777777" w:rsidR="008B679C" w:rsidRPr="006A59FF" w:rsidRDefault="008B679C">
      <w:pPr>
        <w:tabs>
          <w:tab w:val="left" w:pos="2580"/>
        </w:tabs>
        <w:jc w:val="both"/>
        <w:rPr>
          <w:rFonts w:ascii="Calibri" w:hAnsi="Calibri" w:cs="Calibri"/>
          <w:bCs/>
          <w:lang w:val="de-CH"/>
        </w:rPr>
      </w:pPr>
    </w:p>
    <w:p w14:paraId="54A48A13" w14:textId="77777777" w:rsidR="00B83432" w:rsidRPr="006A59FF" w:rsidRDefault="00B83432">
      <w:pPr>
        <w:tabs>
          <w:tab w:val="left" w:pos="2580"/>
        </w:tabs>
        <w:jc w:val="both"/>
        <w:rPr>
          <w:rFonts w:ascii="Calibri" w:hAnsi="Calibri" w:cs="Calibri"/>
          <w:bCs/>
          <w:lang w:val="de-CH"/>
        </w:rPr>
      </w:pPr>
      <w:r w:rsidRPr="006A59FF">
        <w:rPr>
          <w:rFonts w:ascii="Calibri" w:hAnsi="Calibri" w:cs="Calibri"/>
          <w:bCs/>
          <w:lang w:val="de-CH"/>
        </w:rPr>
        <w:lastRenderedPageBreak/>
        <w:t>G.2. Quellenanalyse: M4 auf Seite 81.</w:t>
      </w:r>
    </w:p>
    <w:p w14:paraId="4751F077" w14:textId="77777777" w:rsidR="00202973" w:rsidRPr="006A59FF" w:rsidRDefault="00202973">
      <w:pPr>
        <w:tabs>
          <w:tab w:val="left" w:pos="2580"/>
        </w:tabs>
        <w:jc w:val="both"/>
        <w:rPr>
          <w:rFonts w:ascii="Calibri" w:hAnsi="Calibri" w:cs="Calibri"/>
          <w:b/>
          <w:lang w:val="de-CH"/>
        </w:rPr>
      </w:pPr>
    </w:p>
    <w:p w14:paraId="2D82DED9" w14:textId="77777777" w:rsidR="00202973" w:rsidRPr="006A59FF" w:rsidRDefault="00202973">
      <w:pPr>
        <w:tabs>
          <w:tab w:val="left" w:pos="2580"/>
        </w:tabs>
        <w:jc w:val="both"/>
        <w:rPr>
          <w:rFonts w:ascii="Calibri" w:hAnsi="Calibri" w:cs="Calibri"/>
          <w:b/>
          <w:lang w:val="de-CH"/>
        </w:rPr>
      </w:pPr>
    </w:p>
    <w:p w14:paraId="10ABE79A" w14:textId="77777777" w:rsidR="00AB600A" w:rsidRPr="006A59FF" w:rsidRDefault="00AB600A">
      <w:pPr>
        <w:tabs>
          <w:tab w:val="left" w:pos="2580"/>
        </w:tabs>
        <w:jc w:val="both"/>
        <w:rPr>
          <w:rFonts w:ascii="Calibri" w:hAnsi="Calibri" w:cs="Calibri"/>
          <w:b/>
          <w:sz w:val="22"/>
          <w:szCs w:val="22"/>
          <w:lang w:val="de-CH"/>
        </w:rPr>
      </w:pPr>
    </w:p>
    <w:p w14:paraId="2DE0BE56" w14:textId="77777777" w:rsidR="007D4C78" w:rsidRDefault="007D4C78">
      <w:pPr>
        <w:tabs>
          <w:tab w:val="left" w:pos="2580"/>
        </w:tabs>
        <w:jc w:val="both"/>
        <w:rPr>
          <w:rFonts w:ascii="Calibri" w:hAnsi="Calibri" w:cs="Calibri"/>
          <w:b/>
          <w:lang w:val="de-CH"/>
        </w:rPr>
      </w:pPr>
    </w:p>
    <w:p w14:paraId="21F2B658" w14:textId="77777777" w:rsidR="008B679C" w:rsidRDefault="008B679C">
      <w:pPr>
        <w:tabs>
          <w:tab w:val="left" w:pos="2580"/>
        </w:tabs>
        <w:jc w:val="both"/>
        <w:rPr>
          <w:rFonts w:ascii="Calibri" w:hAnsi="Calibri" w:cs="Calibri"/>
          <w:b/>
          <w:lang w:val="de-CH"/>
        </w:rPr>
      </w:pPr>
    </w:p>
    <w:p w14:paraId="774A2448" w14:textId="77777777" w:rsidR="008B679C" w:rsidRDefault="008B679C">
      <w:pPr>
        <w:tabs>
          <w:tab w:val="left" w:pos="2580"/>
        </w:tabs>
        <w:jc w:val="both"/>
        <w:rPr>
          <w:rFonts w:ascii="Calibri" w:hAnsi="Calibri" w:cs="Calibri"/>
          <w:b/>
          <w:lang w:val="de-CH"/>
        </w:rPr>
      </w:pPr>
    </w:p>
    <w:p w14:paraId="725EE7F2" w14:textId="77777777" w:rsidR="00FF69DE" w:rsidRDefault="00FF69DE">
      <w:pPr>
        <w:tabs>
          <w:tab w:val="left" w:pos="2580"/>
        </w:tabs>
        <w:jc w:val="both"/>
        <w:rPr>
          <w:rFonts w:ascii="Calibri" w:hAnsi="Calibri" w:cs="Calibri"/>
          <w:b/>
          <w:lang w:val="de-CH"/>
        </w:rPr>
      </w:pPr>
    </w:p>
    <w:p w14:paraId="3DF5309E" w14:textId="77777777" w:rsidR="00FF69DE" w:rsidRDefault="00FF69DE">
      <w:pPr>
        <w:tabs>
          <w:tab w:val="left" w:pos="2580"/>
        </w:tabs>
        <w:jc w:val="both"/>
        <w:rPr>
          <w:rFonts w:ascii="Calibri" w:hAnsi="Calibri" w:cs="Calibri"/>
          <w:b/>
          <w:lang w:val="de-CH"/>
        </w:rPr>
      </w:pPr>
    </w:p>
    <w:p w14:paraId="0256E110" w14:textId="77777777" w:rsidR="00FF69DE" w:rsidRDefault="00FF69DE">
      <w:pPr>
        <w:tabs>
          <w:tab w:val="left" w:pos="2580"/>
        </w:tabs>
        <w:jc w:val="both"/>
        <w:rPr>
          <w:rFonts w:ascii="Calibri" w:hAnsi="Calibri" w:cs="Calibri"/>
          <w:b/>
          <w:lang w:val="de-CH"/>
        </w:rPr>
      </w:pPr>
    </w:p>
    <w:p w14:paraId="5A04D71C" w14:textId="77777777" w:rsidR="00FF69DE" w:rsidRDefault="00FF69DE">
      <w:pPr>
        <w:tabs>
          <w:tab w:val="left" w:pos="2580"/>
        </w:tabs>
        <w:jc w:val="both"/>
        <w:rPr>
          <w:rFonts w:ascii="Calibri" w:hAnsi="Calibri" w:cs="Calibri"/>
          <w:b/>
          <w:lang w:val="de-CH"/>
        </w:rPr>
      </w:pPr>
    </w:p>
    <w:p w14:paraId="06BD4523" w14:textId="77777777" w:rsidR="00FF69DE" w:rsidRDefault="00FF69DE">
      <w:pPr>
        <w:tabs>
          <w:tab w:val="left" w:pos="2580"/>
        </w:tabs>
        <w:jc w:val="both"/>
        <w:rPr>
          <w:rFonts w:ascii="Calibri" w:hAnsi="Calibri" w:cs="Calibri"/>
          <w:b/>
          <w:lang w:val="de-CH"/>
        </w:rPr>
      </w:pPr>
    </w:p>
    <w:p w14:paraId="261212C7" w14:textId="77777777" w:rsidR="00FF69DE" w:rsidRDefault="00FF69DE">
      <w:pPr>
        <w:tabs>
          <w:tab w:val="left" w:pos="2580"/>
        </w:tabs>
        <w:jc w:val="both"/>
        <w:rPr>
          <w:rFonts w:ascii="Calibri" w:hAnsi="Calibri" w:cs="Calibri"/>
          <w:b/>
          <w:lang w:val="de-CH"/>
        </w:rPr>
      </w:pPr>
    </w:p>
    <w:p w14:paraId="1E672593" w14:textId="77777777" w:rsidR="00FF69DE" w:rsidRDefault="00FF69DE">
      <w:pPr>
        <w:tabs>
          <w:tab w:val="left" w:pos="2580"/>
        </w:tabs>
        <w:jc w:val="both"/>
        <w:rPr>
          <w:rFonts w:ascii="Calibri" w:hAnsi="Calibri" w:cs="Calibri"/>
          <w:b/>
          <w:lang w:val="de-CH"/>
        </w:rPr>
      </w:pPr>
    </w:p>
    <w:p w14:paraId="7619449A" w14:textId="77777777" w:rsidR="00FF69DE" w:rsidRDefault="00FF69DE">
      <w:pPr>
        <w:tabs>
          <w:tab w:val="left" w:pos="2580"/>
        </w:tabs>
        <w:jc w:val="both"/>
        <w:rPr>
          <w:rFonts w:ascii="Calibri" w:hAnsi="Calibri" w:cs="Calibri"/>
          <w:b/>
          <w:lang w:val="de-CH"/>
        </w:rPr>
      </w:pPr>
    </w:p>
    <w:p w14:paraId="4269BDBC" w14:textId="77777777" w:rsidR="00FF69DE" w:rsidRDefault="00FF69DE">
      <w:pPr>
        <w:tabs>
          <w:tab w:val="left" w:pos="2580"/>
        </w:tabs>
        <w:jc w:val="both"/>
        <w:rPr>
          <w:rFonts w:ascii="Calibri" w:hAnsi="Calibri" w:cs="Calibri"/>
          <w:b/>
          <w:lang w:val="de-CH"/>
        </w:rPr>
      </w:pPr>
    </w:p>
    <w:p w14:paraId="6DA09D73" w14:textId="77777777" w:rsidR="00FF69DE" w:rsidRDefault="00FF69DE">
      <w:pPr>
        <w:tabs>
          <w:tab w:val="left" w:pos="2580"/>
        </w:tabs>
        <w:jc w:val="both"/>
        <w:rPr>
          <w:rFonts w:ascii="Calibri" w:hAnsi="Calibri" w:cs="Calibri"/>
          <w:b/>
          <w:lang w:val="de-CH"/>
        </w:rPr>
      </w:pPr>
    </w:p>
    <w:p w14:paraId="45C541E8" w14:textId="77777777" w:rsidR="00FF69DE" w:rsidRDefault="00FF69DE">
      <w:pPr>
        <w:tabs>
          <w:tab w:val="left" w:pos="2580"/>
        </w:tabs>
        <w:jc w:val="both"/>
        <w:rPr>
          <w:rFonts w:ascii="Calibri" w:hAnsi="Calibri" w:cs="Calibri"/>
          <w:b/>
          <w:lang w:val="de-CH"/>
        </w:rPr>
      </w:pPr>
    </w:p>
    <w:p w14:paraId="3B7E484F" w14:textId="77777777" w:rsidR="00FF69DE" w:rsidRDefault="00FF69DE">
      <w:pPr>
        <w:tabs>
          <w:tab w:val="left" w:pos="2580"/>
        </w:tabs>
        <w:jc w:val="both"/>
        <w:rPr>
          <w:rFonts w:ascii="Calibri" w:hAnsi="Calibri" w:cs="Calibri"/>
          <w:b/>
          <w:lang w:val="de-CH"/>
        </w:rPr>
      </w:pPr>
    </w:p>
    <w:p w14:paraId="76A8CF2B" w14:textId="77777777" w:rsidR="00FF69DE" w:rsidRDefault="00FF69DE">
      <w:pPr>
        <w:tabs>
          <w:tab w:val="left" w:pos="2580"/>
        </w:tabs>
        <w:jc w:val="both"/>
        <w:rPr>
          <w:rFonts w:ascii="Calibri" w:hAnsi="Calibri" w:cs="Calibri"/>
          <w:b/>
          <w:lang w:val="de-CH"/>
        </w:rPr>
      </w:pPr>
    </w:p>
    <w:p w14:paraId="4520A7F8" w14:textId="77777777" w:rsidR="00FF69DE" w:rsidRDefault="00FF69DE">
      <w:pPr>
        <w:tabs>
          <w:tab w:val="left" w:pos="2580"/>
        </w:tabs>
        <w:jc w:val="both"/>
        <w:rPr>
          <w:rFonts w:ascii="Calibri" w:hAnsi="Calibri" w:cs="Calibri"/>
          <w:b/>
          <w:lang w:val="de-CH"/>
        </w:rPr>
      </w:pPr>
    </w:p>
    <w:p w14:paraId="10D8BEF8" w14:textId="77777777" w:rsidR="00FF69DE" w:rsidRDefault="00FF69DE">
      <w:pPr>
        <w:tabs>
          <w:tab w:val="left" w:pos="2580"/>
        </w:tabs>
        <w:jc w:val="both"/>
        <w:rPr>
          <w:rFonts w:ascii="Calibri" w:hAnsi="Calibri" w:cs="Calibri"/>
          <w:b/>
          <w:lang w:val="de-CH"/>
        </w:rPr>
      </w:pPr>
    </w:p>
    <w:p w14:paraId="6622FCD1" w14:textId="77777777" w:rsidR="008B679C" w:rsidRDefault="008B679C">
      <w:pPr>
        <w:tabs>
          <w:tab w:val="left" w:pos="2580"/>
        </w:tabs>
        <w:jc w:val="both"/>
        <w:rPr>
          <w:rFonts w:ascii="Calibri" w:hAnsi="Calibri" w:cs="Calibri"/>
          <w:b/>
          <w:lang w:val="de-CH"/>
        </w:rPr>
      </w:pPr>
    </w:p>
    <w:p w14:paraId="6749DE20" w14:textId="77777777" w:rsidR="008B679C" w:rsidRDefault="008B679C">
      <w:pPr>
        <w:tabs>
          <w:tab w:val="left" w:pos="2580"/>
        </w:tabs>
        <w:jc w:val="both"/>
        <w:rPr>
          <w:rFonts w:ascii="Calibri" w:hAnsi="Calibri" w:cs="Calibri"/>
          <w:b/>
          <w:lang w:val="de-CH"/>
        </w:rPr>
      </w:pPr>
    </w:p>
    <w:p w14:paraId="17DB69AA" w14:textId="77777777" w:rsidR="008B679C" w:rsidRDefault="008B679C">
      <w:pPr>
        <w:tabs>
          <w:tab w:val="left" w:pos="2580"/>
        </w:tabs>
        <w:jc w:val="both"/>
        <w:rPr>
          <w:rFonts w:ascii="Calibri" w:hAnsi="Calibri" w:cs="Calibri"/>
          <w:b/>
          <w:lang w:val="de-CH"/>
        </w:rPr>
      </w:pPr>
    </w:p>
    <w:p w14:paraId="577151C8" w14:textId="77777777" w:rsidR="008B679C" w:rsidRDefault="008B679C">
      <w:pPr>
        <w:tabs>
          <w:tab w:val="left" w:pos="2580"/>
        </w:tabs>
        <w:jc w:val="both"/>
        <w:rPr>
          <w:rFonts w:ascii="Calibri" w:hAnsi="Calibri" w:cs="Calibri"/>
          <w:b/>
          <w:lang w:val="de-CH"/>
        </w:rPr>
      </w:pPr>
    </w:p>
    <w:p w14:paraId="315B5A3F" w14:textId="77777777" w:rsidR="008B679C" w:rsidRDefault="008B679C">
      <w:pPr>
        <w:tabs>
          <w:tab w:val="left" w:pos="2580"/>
        </w:tabs>
        <w:jc w:val="both"/>
        <w:rPr>
          <w:rFonts w:ascii="Calibri" w:hAnsi="Calibri" w:cs="Calibri"/>
          <w:lang w:val="de-CH"/>
        </w:rPr>
      </w:pPr>
      <w:r>
        <w:rPr>
          <w:rFonts w:ascii="Calibri" w:hAnsi="Calibri" w:cs="Calibri"/>
          <w:lang w:val="de-CH"/>
        </w:rPr>
        <w:t>G.3. Kartenstudium Seite 79. Arbeite Unterschiede zur heutigen Schweiz heraus.</w:t>
      </w:r>
    </w:p>
    <w:p w14:paraId="18A1EEA4" w14:textId="77777777" w:rsidR="008B679C" w:rsidRDefault="008B679C">
      <w:pPr>
        <w:tabs>
          <w:tab w:val="left" w:pos="2580"/>
        </w:tabs>
        <w:jc w:val="both"/>
        <w:rPr>
          <w:rFonts w:ascii="Calibri" w:hAnsi="Calibri" w:cs="Calibri"/>
          <w:lang w:val="de-CH"/>
        </w:rPr>
      </w:pPr>
    </w:p>
    <w:p w14:paraId="174CD58F" w14:textId="77777777" w:rsidR="008B679C" w:rsidRDefault="008B679C">
      <w:pPr>
        <w:tabs>
          <w:tab w:val="left" w:pos="2580"/>
        </w:tabs>
        <w:jc w:val="both"/>
        <w:rPr>
          <w:rFonts w:ascii="Calibri" w:hAnsi="Calibri" w:cs="Calibri"/>
          <w:lang w:val="de-CH"/>
        </w:rPr>
      </w:pPr>
    </w:p>
    <w:p w14:paraId="79A98977" w14:textId="77777777" w:rsidR="00FF69DE" w:rsidRDefault="00FF69DE">
      <w:pPr>
        <w:tabs>
          <w:tab w:val="left" w:pos="2580"/>
        </w:tabs>
        <w:jc w:val="both"/>
        <w:rPr>
          <w:rFonts w:ascii="Calibri" w:hAnsi="Calibri" w:cs="Calibri"/>
          <w:lang w:val="de-CH"/>
        </w:rPr>
      </w:pPr>
    </w:p>
    <w:p w14:paraId="780B951C" w14:textId="77777777" w:rsidR="00FF69DE" w:rsidRDefault="00FF69DE">
      <w:pPr>
        <w:tabs>
          <w:tab w:val="left" w:pos="2580"/>
        </w:tabs>
        <w:jc w:val="both"/>
        <w:rPr>
          <w:rFonts w:ascii="Calibri" w:hAnsi="Calibri" w:cs="Calibri"/>
          <w:lang w:val="de-CH"/>
        </w:rPr>
      </w:pPr>
    </w:p>
    <w:p w14:paraId="6F644F2D" w14:textId="77777777" w:rsidR="00FF69DE" w:rsidRDefault="00FF69DE">
      <w:pPr>
        <w:tabs>
          <w:tab w:val="left" w:pos="2580"/>
        </w:tabs>
        <w:jc w:val="both"/>
        <w:rPr>
          <w:rFonts w:ascii="Calibri" w:hAnsi="Calibri" w:cs="Calibri"/>
          <w:lang w:val="de-CH"/>
        </w:rPr>
      </w:pPr>
    </w:p>
    <w:p w14:paraId="763E62DC" w14:textId="77777777" w:rsidR="00FF69DE" w:rsidRDefault="00FF69DE">
      <w:pPr>
        <w:tabs>
          <w:tab w:val="left" w:pos="2580"/>
        </w:tabs>
        <w:jc w:val="both"/>
        <w:rPr>
          <w:rFonts w:ascii="Calibri" w:hAnsi="Calibri" w:cs="Calibri"/>
          <w:lang w:val="de-CH"/>
        </w:rPr>
      </w:pPr>
    </w:p>
    <w:p w14:paraId="52639951" w14:textId="77777777" w:rsidR="00FF69DE" w:rsidRDefault="00FF69DE">
      <w:pPr>
        <w:tabs>
          <w:tab w:val="left" w:pos="2580"/>
        </w:tabs>
        <w:jc w:val="both"/>
        <w:rPr>
          <w:rFonts w:ascii="Calibri" w:hAnsi="Calibri" w:cs="Calibri"/>
          <w:lang w:val="de-CH"/>
        </w:rPr>
      </w:pPr>
    </w:p>
    <w:p w14:paraId="51FD9AF5" w14:textId="77777777" w:rsidR="00FF69DE" w:rsidRPr="008B679C" w:rsidRDefault="00FF69DE">
      <w:pPr>
        <w:tabs>
          <w:tab w:val="left" w:pos="2580"/>
        </w:tabs>
        <w:jc w:val="both"/>
        <w:rPr>
          <w:rFonts w:ascii="Calibri" w:hAnsi="Calibri" w:cs="Calibri"/>
          <w:lang w:val="de-CH"/>
        </w:rPr>
      </w:pPr>
    </w:p>
    <w:p w14:paraId="092E7D60" w14:textId="77777777" w:rsidR="00DB1610" w:rsidRPr="006A59FF" w:rsidRDefault="00AB600A">
      <w:pPr>
        <w:tabs>
          <w:tab w:val="left" w:pos="2580"/>
        </w:tabs>
        <w:jc w:val="both"/>
        <w:rPr>
          <w:rFonts w:ascii="Calibri" w:hAnsi="Calibri" w:cs="Calibri"/>
          <w:b/>
          <w:lang w:val="de-CH"/>
        </w:rPr>
      </w:pPr>
      <w:r w:rsidRPr="006A59FF">
        <w:rPr>
          <w:rFonts w:ascii="Calibri" w:hAnsi="Calibri" w:cs="Calibri"/>
          <w:b/>
          <w:lang w:val="de-CH"/>
        </w:rPr>
        <w:t xml:space="preserve">H. </w:t>
      </w:r>
      <w:r w:rsidR="00DB1610" w:rsidRPr="006A59FF">
        <w:rPr>
          <w:rFonts w:ascii="Calibri" w:hAnsi="Calibri" w:cs="Calibri"/>
          <w:b/>
          <w:lang w:val="de-CH"/>
        </w:rPr>
        <w:t>Die Politik der Grossmächte: Kartenstudium</w:t>
      </w:r>
    </w:p>
    <w:p w14:paraId="578C9395" w14:textId="77777777" w:rsidR="00AB600A" w:rsidRPr="006A59FF" w:rsidRDefault="00AB600A">
      <w:pPr>
        <w:tabs>
          <w:tab w:val="left" w:pos="2580"/>
        </w:tabs>
        <w:jc w:val="both"/>
        <w:rPr>
          <w:rFonts w:ascii="Calibri" w:hAnsi="Calibri" w:cs="Calibri"/>
          <w:b/>
          <w:lang w:val="de-CH"/>
        </w:rPr>
      </w:pPr>
    </w:p>
    <w:p w14:paraId="47068E73" w14:textId="77777777" w:rsidR="00707087" w:rsidRPr="006A59FF" w:rsidRDefault="00AB600A" w:rsidP="00707087">
      <w:pPr>
        <w:pStyle w:val="TabellenInhalt"/>
        <w:snapToGrid w:val="0"/>
        <w:rPr>
          <w:rFonts w:ascii="Calibri" w:hAnsi="Calibri" w:cs="Calibri"/>
          <w:sz w:val="22"/>
          <w:szCs w:val="22"/>
          <w:lang w:val="de-CH"/>
        </w:rPr>
      </w:pPr>
      <w:r w:rsidRPr="006A59FF">
        <w:rPr>
          <w:rFonts w:ascii="Calibri" w:hAnsi="Calibri" w:cs="Calibri"/>
          <w:sz w:val="22"/>
          <w:szCs w:val="22"/>
          <w:lang w:val="de-CH"/>
        </w:rPr>
        <w:t xml:space="preserve">H.1. </w:t>
      </w:r>
      <w:r w:rsidR="00DB1610" w:rsidRPr="006A59FF">
        <w:rPr>
          <w:rFonts w:ascii="Calibri" w:hAnsi="Calibri" w:cs="Calibri"/>
          <w:sz w:val="22"/>
          <w:szCs w:val="22"/>
          <w:lang w:val="de-CH"/>
        </w:rPr>
        <w:t xml:space="preserve">Vergleiche die Karte </w:t>
      </w:r>
      <w:r w:rsidRPr="006A59FF">
        <w:rPr>
          <w:rFonts w:ascii="Calibri" w:hAnsi="Calibri" w:cs="Calibri"/>
          <w:sz w:val="22"/>
          <w:szCs w:val="22"/>
          <w:lang w:val="de-CH"/>
        </w:rPr>
        <w:t>aus der zweiten Hälfte des 17. Jahrhunderts</w:t>
      </w:r>
      <w:r w:rsidR="00DB1610" w:rsidRPr="006A59FF">
        <w:rPr>
          <w:rFonts w:ascii="Calibri" w:hAnsi="Calibri" w:cs="Calibri"/>
          <w:sz w:val="22"/>
          <w:szCs w:val="22"/>
          <w:lang w:val="de-CH"/>
        </w:rPr>
        <w:t xml:space="preserve"> (Seite </w:t>
      </w:r>
      <w:r w:rsidRPr="006A59FF">
        <w:rPr>
          <w:rFonts w:ascii="Calibri" w:hAnsi="Calibri" w:cs="Calibri"/>
          <w:sz w:val="22"/>
          <w:szCs w:val="22"/>
          <w:lang w:val="de-CH"/>
        </w:rPr>
        <w:t>91</w:t>
      </w:r>
      <w:r w:rsidR="00DB1610" w:rsidRPr="006A59FF">
        <w:rPr>
          <w:rFonts w:ascii="Calibri" w:hAnsi="Calibri" w:cs="Calibri"/>
          <w:sz w:val="22"/>
          <w:szCs w:val="22"/>
          <w:lang w:val="de-CH"/>
        </w:rPr>
        <w:t xml:space="preserve"> im Buch) mit </w:t>
      </w:r>
      <w:r w:rsidR="00707087" w:rsidRPr="006A59FF">
        <w:rPr>
          <w:rFonts w:ascii="Calibri" w:hAnsi="Calibri" w:cs="Calibri"/>
          <w:sz w:val="22"/>
          <w:szCs w:val="22"/>
          <w:lang w:val="de-CH"/>
        </w:rPr>
        <w:t>den Karten</w:t>
      </w:r>
      <w:r w:rsidR="00E75C9F" w:rsidRPr="006A59FF">
        <w:rPr>
          <w:rFonts w:ascii="Calibri" w:hAnsi="Calibri" w:cs="Calibri"/>
          <w:sz w:val="22"/>
          <w:szCs w:val="22"/>
          <w:lang w:val="de-CH"/>
        </w:rPr>
        <w:t xml:space="preserve"> </w:t>
      </w:r>
      <w:r w:rsidR="009E32E7" w:rsidRPr="006A59FF">
        <w:rPr>
          <w:rFonts w:ascii="Calibri" w:hAnsi="Calibri" w:cs="Calibri"/>
          <w:sz w:val="22"/>
          <w:szCs w:val="22"/>
          <w:lang w:val="de-CH"/>
        </w:rPr>
        <w:t xml:space="preserve">von </w:t>
      </w:r>
      <w:r w:rsidR="00707087" w:rsidRPr="006A59FF">
        <w:rPr>
          <w:rFonts w:ascii="Calibri" w:hAnsi="Calibri" w:cs="Calibri"/>
          <w:sz w:val="22"/>
          <w:szCs w:val="22"/>
          <w:lang w:val="de-CH"/>
        </w:rPr>
        <w:t>Europa um 1748-66 (</w:t>
      </w:r>
      <w:hyperlink r:id="rId13" w:history="1">
        <w:r w:rsidR="00707087" w:rsidRPr="006A59FF">
          <w:rPr>
            <w:rFonts w:ascii="Calibri" w:hAnsi="Calibri" w:cs="Calibri"/>
            <w:sz w:val="22"/>
            <w:szCs w:val="22"/>
            <w:lang w:val="de-CH"/>
          </w:rPr>
          <w:t>https://de.wikipedia.org/wiki/Datei:Europe_1748-1766.png</w:t>
        </w:r>
      </w:hyperlink>
      <w:r w:rsidR="00707087" w:rsidRPr="006A59FF">
        <w:rPr>
          <w:rFonts w:ascii="Calibri" w:hAnsi="Calibri" w:cs="Calibri"/>
          <w:sz w:val="22"/>
          <w:szCs w:val="22"/>
          <w:lang w:val="de-CH"/>
        </w:rPr>
        <w:t xml:space="preserve">) und mit der Karte </w:t>
      </w:r>
      <w:r w:rsidR="00226CA8" w:rsidRPr="006A59FF">
        <w:rPr>
          <w:rFonts w:ascii="Calibri" w:hAnsi="Calibri" w:cs="Calibri"/>
          <w:sz w:val="22"/>
          <w:szCs w:val="22"/>
          <w:lang w:val="de-CH"/>
        </w:rPr>
        <w:t>Europas im Jahr 1795 (</w:t>
      </w:r>
      <w:r w:rsidR="00226CA8" w:rsidRPr="00226CA8">
        <w:rPr>
          <w:rFonts w:ascii="Calibri" w:hAnsi="Calibri" w:cs="Calibri"/>
          <w:sz w:val="22"/>
          <w:szCs w:val="22"/>
          <w:lang w:val="de-CH"/>
        </w:rPr>
        <w:t>https://www.ieg-maps.uni-mainz.de/gif/pEu795Serie2_a4.htm</w:t>
      </w:r>
      <w:r w:rsidR="00226CA8">
        <w:rPr>
          <w:rFonts w:ascii="Calibri" w:hAnsi="Calibri" w:cs="Calibri"/>
          <w:sz w:val="22"/>
          <w:szCs w:val="22"/>
          <w:lang w:val="de-CH"/>
        </w:rPr>
        <w:t>)</w:t>
      </w:r>
    </w:p>
    <w:p w14:paraId="6193AB04" w14:textId="77777777" w:rsidR="00AB600A" w:rsidRDefault="00DB1610" w:rsidP="00CC4777">
      <w:pPr>
        <w:tabs>
          <w:tab w:val="left" w:pos="2580"/>
        </w:tabs>
        <w:rPr>
          <w:rFonts w:ascii="Calibri" w:hAnsi="Calibri" w:cs="Calibri"/>
          <w:sz w:val="22"/>
          <w:szCs w:val="22"/>
          <w:lang w:val="de-CH"/>
        </w:rPr>
      </w:pPr>
      <w:r w:rsidRPr="006A59FF">
        <w:rPr>
          <w:rFonts w:ascii="Calibri" w:hAnsi="Calibri" w:cs="Calibri"/>
          <w:sz w:val="22"/>
          <w:szCs w:val="22"/>
          <w:lang w:val="de-CH"/>
        </w:rPr>
        <w:t xml:space="preserve">und schreibe die wichtigsten Entwicklungen heraus. </w:t>
      </w:r>
    </w:p>
    <w:p w14:paraId="79149F1A" w14:textId="77777777" w:rsidR="00CC4777" w:rsidRPr="006A59FF" w:rsidRDefault="00CC4777" w:rsidP="00CC4777">
      <w:pPr>
        <w:tabs>
          <w:tab w:val="left" w:pos="2580"/>
        </w:tabs>
        <w:rPr>
          <w:rFonts w:ascii="Calibri" w:hAnsi="Calibri" w:cs="Calibri"/>
          <w:sz w:val="22"/>
          <w:szCs w:val="22"/>
          <w:lang w:val="de-CH"/>
        </w:rPr>
      </w:pPr>
    </w:p>
    <w:p w14:paraId="2728A2CE" w14:textId="77777777" w:rsidR="00DB1610" w:rsidRPr="006A59FF" w:rsidRDefault="00DB1610" w:rsidP="00CC4777">
      <w:pPr>
        <w:tabs>
          <w:tab w:val="left" w:pos="2580"/>
        </w:tabs>
        <w:rPr>
          <w:rFonts w:ascii="Calibri" w:hAnsi="Calibri" w:cs="Calibri"/>
          <w:b/>
          <w:bCs/>
          <w:sz w:val="22"/>
          <w:szCs w:val="22"/>
          <w:lang w:val="de-CH"/>
        </w:rPr>
      </w:pPr>
      <w:r w:rsidRPr="006A59FF">
        <w:rPr>
          <w:rFonts w:ascii="Calibri" w:hAnsi="Calibri" w:cs="Calibri"/>
          <w:b/>
          <w:bCs/>
          <w:sz w:val="22"/>
          <w:szCs w:val="22"/>
          <w:lang w:val="de-CH"/>
        </w:rPr>
        <w:t>1. Welche Länder wurden grösser, welche kleiner?</w:t>
      </w:r>
    </w:p>
    <w:p w14:paraId="5CFA8423" w14:textId="77777777" w:rsidR="00DB1610" w:rsidRPr="006A59FF" w:rsidRDefault="00DB1610">
      <w:pPr>
        <w:tabs>
          <w:tab w:val="left" w:pos="2580"/>
        </w:tabs>
        <w:rPr>
          <w:rFonts w:ascii="Calibri" w:hAnsi="Calibri" w:cs="Calibri"/>
          <w:b/>
          <w:sz w:val="22"/>
          <w:szCs w:val="22"/>
          <w:lang w:val="de-CH"/>
        </w:rPr>
      </w:pPr>
    </w:p>
    <w:p w14:paraId="11AC219D" w14:textId="77777777" w:rsidR="00073140" w:rsidRPr="006A59FF" w:rsidRDefault="00073140" w:rsidP="00073140">
      <w:pPr>
        <w:tabs>
          <w:tab w:val="left" w:pos="2580"/>
        </w:tabs>
        <w:rPr>
          <w:rFonts w:ascii="Calibri" w:hAnsi="Calibri" w:cs="Calibri"/>
          <w:b/>
          <w:color w:val="FF0000"/>
          <w:sz w:val="22"/>
          <w:szCs w:val="22"/>
          <w:lang w:val="de-CH"/>
        </w:rPr>
      </w:pPr>
    </w:p>
    <w:p w14:paraId="139230EC" w14:textId="77777777" w:rsidR="00DB1610" w:rsidRDefault="00DB1610">
      <w:pPr>
        <w:tabs>
          <w:tab w:val="left" w:pos="2580"/>
        </w:tabs>
        <w:rPr>
          <w:rFonts w:ascii="Calibri" w:hAnsi="Calibri" w:cs="Calibri"/>
          <w:i/>
          <w:iCs/>
          <w:color w:val="FF0000"/>
          <w:sz w:val="22"/>
          <w:szCs w:val="22"/>
          <w:lang w:val="de-CH"/>
        </w:rPr>
      </w:pPr>
    </w:p>
    <w:p w14:paraId="6A6B79A4" w14:textId="77777777" w:rsidR="002C5213" w:rsidRDefault="002C5213">
      <w:pPr>
        <w:tabs>
          <w:tab w:val="left" w:pos="2580"/>
        </w:tabs>
        <w:rPr>
          <w:rFonts w:ascii="Calibri" w:hAnsi="Calibri" w:cs="Calibri"/>
          <w:b/>
          <w:sz w:val="22"/>
          <w:szCs w:val="22"/>
          <w:lang w:val="de-CH"/>
        </w:rPr>
      </w:pPr>
    </w:p>
    <w:p w14:paraId="3826735A" w14:textId="77777777" w:rsidR="00FF69DE" w:rsidRDefault="00FF69DE">
      <w:pPr>
        <w:tabs>
          <w:tab w:val="left" w:pos="2580"/>
        </w:tabs>
        <w:rPr>
          <w:rFonts w:ascii="Calibri" w:hAnsi="Calibri" w:cs="Calibri"/>
          <w:b/>
          <w:sz w:val="22"/>
          <w:szCs w:val="22"/>
          <w:lang w:val="de-CH"/>
        </w:rPr>
      </w:pPr>
    </w:p>
    <w:p w14:paraId="36241751" w14:textId="77777777" w:rsidR="00FF69DE" w:rsidRPr="006A59FF" w:rsidRDefault="00FF69DE">
      <w:pPr>
        <w:tabs>
          <w:tab w:val="left" w:pos="2580"/>
        </w:tabs>
        <w:rPr>
          <w:rFonts w:ascii="Calibri" w:hAnsi="Calibri" w:cs="Calibri"/>
          <w:b/>
          <w:sz w:val="22"/>
          <w:szCs w:val="22"/>
          <w:lang w:val="de-CH"/>
        </w:rPr>
      </w:pPr>
    </w:p>
    <w:p w14:paraId="219F4D2D" w14:textId="77777777" w:rsidR="00FF69DE" w:rsidRPr="006A59FF" w:rsidRDefault="00FF69DE" w:rsidP="00FF69DE">
      <w:pPr>
        <w:tabs>
          <w:tab w:val="left" w:pos="2580"/>
        </w:tabs>
        <w:rPr>
          <w:rFonts w:ascii="Calibri" w:hAnsi="Calibri" w:cs="Calibri"/>
          <w:sz w:val="22"/>
          <w:szCs w:val="22"/>
          <w:lang w:val="de-CH"/>
        </w:rPr>
      </w:pPr>
    </w:p>
    <w:p w14:paraId="77608D83" w14:textId="77777777" w:rsidR="00FF69DE" w:rsidRPr="006A59FF" w:rsidRDefault="00FF69DE" w:rsidP="00FF69DE">
      <w:pPr>
        <w:tabs>
          <w:tab w:val="left" w:pos="2580"/>
        </w:tabs>
        <w:rPr>
          <w:rFonts w:ascii="Calibri" w:hAnsi="Calibri" w:cs="Calibri"/>
          <w:sz w:val="22"/>
          <w:szCs w:val="22"/>
          <w:lang w:val="de-CH"/>
        </w:rPr>
      </w:pPr>
      <w:r w:rsidRPr="006A59FF">
        <w:rPr>
          <w:rFonts w:ascii="Calibri" w:hAnsi="Calibri" w:cs="Calibri"/>
          <w:sz w:val="22"/>
          <w:szCs w:val="22"/>
          <w:lang w:val="de-CH"/>
        </w:rPr>
        <w:t>H.2. Lies danach die Seiten 90 und 91</w:t>
      </w:r>
      <w:r>
        <w:rPr>
          <w:rFonts w:ascii="Calibri" w:hAnsi="Calibri" w:cs="Calibri"/>
          <w:sz w:val="22"/>
          <w:szCs w:val="22"/>
          <w:lang w:val="de-CH"/>
        </w:rPr>
        <w:t xml:space="preserve"> und nochmals die letzten Zeilen von Seite 76 (Siebenjähriger Krieg).</w:t>
      </w:r>
    </w:p>
    <w:p w14:paraId="4E21D672" w14:textId="77777777" w:rsidR="00FF69DE" w:rsidRDefault="00FF69DE">
      <w:pPr>
        <w:tabs>
          <w:tab w:val="left" w:pos="2580"/>
        </w:tabs>
        <w:rPr>
          <w:rFonts w:ascii="Calibri" w:hAnsi="Calibri" w:cs="Calibri"/>
          <w:b/>
          <w:bCs/>
          <w:sz w:val="22"/>
          <w:szCs w:val="22"/>
          <w:lang w:val="de-CH"/>
        </w:rPr>
      </w:pPr>
    </w:p>
    <w:p w14:paraId="032CB6FF" w14:textId="77777777" w:rsidR="00DB1610" w:rsidRPr="006A59FF" w:rsidRDefault="00DB1610">
      <w:pPr>
        <w:tabs>
          <w:tab w:val="left" w:pos="2580"/>
        </w:tabs>
        <w:rPr>
          <w:rFonts w:ascii="Calibri" w:hAnsi="Calibri" w:cs="Calibri"/>
          <w:b/>
          <w:bCs/>
          <w:sz w:val="22"/>
          <w:szCs w:val="22"/>
          <w:lang w:val="de-CH"/>
        </w:rPr>
      </w:pPr>
      <w:r w:rsidRPr="006A59FF">
        <w:rPr>
          <w:rFonts w:ascii="Calibri" w:hAnsi="Calibri" w:cs="Calibri"/>
          <w:b/>
          <w:bCs/>
          <w:sz w:val="22"/>
          <w:szCs w:val="22"/>
          <w:lang w:val="de-CH"/>
        </w:rPr>
        <w:t>2. Beschreibe in der Tabelle die Ziele</w:t>
      </w:r>
      <w:r w:rsidR="00AB600A" w:rsidRPr="006A59FF">
        <w:rPr>
          <w:rFonts w:ascii="Calibri" w:hAnsi="Calibri" w:cs="Calibri"/>
          <w:b/>
          <w:bCs/>
          <w:sz w:val="22"/>
          <w:szCs w:val="22"/>
          <w:lang w:val="de-CH"/>
        </w:rPr>
        <w:t xml:space="preserve"> und Rivalitäten</w:t>
      </w:r>
      <w:r w:rsidRPr="006A59FF">
        <w:rPr>
          <w:rFonts w:ascii="Calibri" w:hAnsi="Calibri" w:cs="Calibri"/>
          <w:b/>
          <w:bCs/>
          <w:sz w:val="22"/>
          <w:szCs w:val="22"/>
          <w:lang w:val="de-CH"/>
        </w:rPr>
        <w:t xml:space="preserve"> der folgenden Grossmächte:</w:t>
      </w:r>
    </w:p>
    <w:p w14:paraId="65751779" w14:textId="77777777" w:rsidR="00DB1610" w:rsidRPr="006A59FF" w:rsidRDefault="00DB1610">
      <w:pPr>
        <w:tabs>
          <w:tab w:val="left" w:pos="2580"/>
        </w:tabs>
        <w:rPr>
          <w:rFonts w:ascii="Calibri" w:hAnsi="Calibri" w:cs="Calibri"/>
          <w:b/>
          <w:sz w:val="22"/>
          <w:szCs w:val="22"/>
          <w:lang w:val="de-CH"/>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06"/>
        <w:gridCol w:w="5873"/>
      </w:tblGrid>
      <w:tr w:rsidR="00073140" w:rsidRPr="006A59FF" w14:paraId="70251AD6" w14:textId="77777777">
        <w:tc>
          <w:tcPr>
            <w:tcW w:w="3206" w:type="dxa"/>
            <w:tcBorders>
              <w:top w:val="single" w:sz="1" w:space="0" w:color="000000"/>
              <w:left w:val="single" w:sz="1" w:space="0" w:color="000000"/>
              <w:bottom w:val="single" w:sz="1" w:space="0" w:color="000000"/>
            </w:tcBorders>
          </w:tcPr>
          <w:p w14:paraId="581257B2" w14:textId="77777777" w:rsidR="00073140" w:rsidRDefault="00073140" w:rsidP="00073140">
            <w:pPr>
              <w:pStyle w:val="TabellenInhalt"/>
              <w:snapToGrid w:val="0"/>
              <w:rPr>
                <w:rFonts w:ascii="Calibri" w:hAnsi="Calibri" w:cs="Calibri"/>
                <w:sz w:val="22"/>
                <w:szCs w:val="22"/>
              </w:rPr>
            </w:pPr>
            <w:r w:rsidRPr="00A36379">
              <w:rPr>
                <w:rFonts w:ascii="Calibri" w:hAnsi="Calibri" w:cs="Calibri"/>
                <w:sz w:val="22"/>
                <w:szCs w:val="22"/>
              </w:rPr>
              <w:t>Frankreich</w:t>
            </w:r>
          </w:p>
          <w:p w14:paraId="52BB373B" w14:textId="77777777" w:rsidR="00FF69DE" w:rsidRDefault="00FF69DE" w:rsidP="00073140">
            <w:pPr>
              <w:pStyle w:val="TabellenInhalt"/>
              <w:snapToGrid w:val="0"/>
              <w:rPr>
                <w:rFonts w:ascii="Calibri" w:hAnsi="Calibri" w:cs="Calibri"/>
                <w:sz w:val="22"/>
                <w:szCs w:val="22"/>
              </w:rPr>
            </w:pPr>
          </w:p>
          <w:p w14:paraId="7342BE07" w14:textId="77777777" w:rsidR="00FF69DE" w:rsidRDefault="00FF69DE" w:rsidP="00073140">
            <w:pPr>
              <w:pStyle w:val="TabellenInhalt"/>
              <w:snapToGrid w:val="0"/>
              <w:rPr>
                <w:rFonts w:ascii="Calibri" w:hAnsi="Calibri" w:cs="Calibri"/>
                <w:sz w:val="22"/>
                <w:szCs w:val="22"/>
              </w:rPr>
            </w:pPr>
          </w:p>
          <w:p w14:paraId="62810C73" w14:textId="77777777" w:rsidR="00FF69DE" w:rsidRPr="00A36379" w:rsidRDefault="00FF69DE" w:rsidP="00073140">
            <w:pPr>
              <w:pStyle w:val="TabellenInhalt"/>
              <w:snapToGrid w:val="0"/>
              <w:rPr>
                <w:rFonts w:ascii="Calibri" w:hAnsi="Calibri" w:cs="Calibri"/>
                <w:sz w:val="22"/>
                <w:szCs w:val="22"/>
              </w:rPr>
            </w:pPr>
          </w:p>
        </w:tc>
        <w:tc>
          <w:tcPr>
            <w:tcW w:w="5873" w:type="dxa"/>
            <w:tcBorders>
              <w:top w:val="single" w:sz="1" w:space="0" w:color="000000"/>
              <w:left w:val="single" w:sz="1" w:space="0" w:color="000000"/>
              <w:bottom w:val="single" w:sz="1" w:space="0" w:color="000000"/>
              <w:right w:val="single" w:sz="1" w:space="0" w:color="000000"/>
            </w:tcBorders>
          </w:tcPr>
          <w:p w14:paraId="0BC78600" w14:textId="77777777" w:rsidR="00073140" w:rsidRDefault="00073140" w:rsidP="00073140">
            <w:pPr>
              <w:pStyle w:val="TabellenInhalt"/>
              <w:snapToGrid w:val="0"/>
              <w:rPr>
                <w:rFonts w:ascii="Calibri" w:hAnsi="Calibri" w:cs="Calibri"/>
                <w:i/>
                <w:iCs/>
                <w:color w:val="FF0000"/>
                <w:sz w:val="22"/>
                <w:szCs w:val="22"/>
              </w:rPr>
            </w:pPr>
          </w:p>
          <w:p w14:paraId="006C68E6" w14:textId="77777777" w:rsidR="002C5213" w:rsidRDefault="002C5213" w:rsidP="00073140">
            <w:pPr>
              <w:pStyle w:val="TabellenInhalt"/>
              <w:snapToGrid w:val="0"/>
              <w:rPr>
                <w:rFonts w:ascii="Calibri" w:hAnsi="Calibri" w:cs="Calibri"/>
                <w:i/>
                <w:iCs/>
                <w:color w:val="FF0000"/>
                <w:sz w:val="22"/>
                <w:szCs w:val="22"/>
              </w:rPr>
            </w:pPr>
          </w:p>
          <w:p w14:paraId="5A00EA30" w14:textId="77777777" w:rsidR="002C5213" w:rsidRPr="00A36379" w:rsidRDefault="002C5213" w:rsidP="00073140">
            <w:pPr>
              <w:pStyle w:val="TabellenInhalt"/>
              <w:snapToGrid w:val="0"/>
              <w:rPr>
                <w:rFonts w:ascii="Calibri" w:hAnsi="Calibri" w:cs="Calibri"/>
                <w:i/>
                <w:iCs/>
                <w:color w:val="FF0000"/>
                <w:sz w:val="22"/>
                <w:szCs w:val="22"/>
              </w:rPr>
            </w:pPr>
          </w:p>
        </w:tc>
      </w:tr>
      <w:tr w:rsidR="00073140" w:rsidRPr="006A59FF" w14:paraId="5E804460" w14:textId="77777777">
        <w:tc>
          <w:tcPr>
            <w:tcW w:w="3206" w:type="dxa"/>
            <w:tcBorders>
              <w:left w:val="single" w:sz="1" w:space="0" w:color="000000"/>
              <w:bottom w:val="single" w:sz="1" w:space="0" w:color="000000"/>
            </w:tcBorders>
          </w:tcPr>
          <w:p w14:paraId="5A838285" w14:textId="77777777" w:rsidR="00073140" w:rsidRPr="00A36379" w:rsidRDefault="00073140" w:rsidP="00073140">
            <w:pPr>
              <w:pStyle w:val="TabellenInhalt"/>
              <w:snapToGrid w:val="0"/>
              <w:rPr>
                <w:rFonts w:ascii="Calibri" w:hAnsi="Calibri" w:cs="Calibri"/>
                <w:sz w:val="22"/>
                <w:szCs w:val="22"/>
              </w:rPr>
            </w:pPr>
            <w:r w:rsidRPr="00A36379">
              <w:rPr>
                <w:rFonts w:ascii="Calibri" w:hAnsi="Calibri" w:cs="Calibri"/>
                <w:sz w:val="22"/>
                <w:szCs w:val="22"/>
              </w:rPr>
              <w:t>England</w:t>
            </w:r>
          </w:p>
        </w:tc>
        <w:tc>
          <w:tcPr>
            <w:tcW w:w="5873" w:type="dxa"/>
            <w:tcBorders>
              <w:left w:val="single" w:sz="1" w:space="0" w:color="000000"/>
              <w:bottom w:val="single" w:sz="1" w:space="0" w:color="000000"/>
              <w:right w:val="single" w:sz="1" w:space="0" w:color="000000"/>
            </w:tcBorders>
          </w:tcPr>
          <w:p w14:paraId="02330F0C" w14:textId="77777777" w:rsidR="00073140" w:rsidRDefault="00073140" w:rsidP="00073140">
            <w:pPr>
              <w:pStyle w:val="TabellenInhalt"/>
              <w:snapToGrid w:val="0"/>
              <w:rPr>
                <w:rFonts w:ascii="Calibri" w:hAnsi="Calibri" w:cs="Calibri"/>
                <w:i/>
                <w:iCs/>
                <w:color w:val="FF0000"/>
                <w:sz w:val="22"/>
                <w:szCs w:val="22"/>
              </w:rPr>
            </w:pPr>
          </w:p>
          <w:p w14:paraId="7BD4F3F5" w14:textId="77777777" w:rsidR="002C5213" w:rsidRDefault="002C5213" w:rsidP="00073140">
            <w:pPr>
              <w:pStyle w:val="TabellenInhalt"/>
              <w:snapToGrid w:val="0"/>
              <w:rPr>
                <w:rFonts w:ascii="Calibri" w:hAnsi="Calibri" w:cs="Calibri"/>
                <w:i/>
                <w:iCs/>
                <w:color w:val="FF0000"/>
                <w:sz w:val="22"/>
                <w:szCs w:val="22"/>
              </w:rPr>
            </w:pPr>
          </w:p>
          <w:p w14:paraId="339FEB7A" w14:textId="77777777" w:rsidR="002C5213" w:rsidRDefault="002C5213" w:rsidP="00073140">
            <w:pPr>
              <w:pStyle w:val="TabellenInhalt"/>
              <w:snapToGrid w:val="0"/>
              <w:rPr>
                <w:rFonts w:ascii="Calibri" w:hAnsi="Calibri" w:cs="Calibri"/>
                <w:i/>
                <w:iCs/>
                <w:color w:val="FF0000"/>
                <w:sz w:val="22"/>
                <w:szCs w:val="22"/>
              </w:rPr>
            </w:pPr>
          </w:p>
          <w:p w14:paraId="19198043" w14:textId="77777777" w:rsidR="00FF69DE" w:rsidRDefault="00FF69DE" w:rsidP="00073140">
            <w:pPr>
              <w:pStyle w:val="TabellenInhalt"/>
              <w:snapToGrid w:val="0"/>
              <w:rPr>
                <w:rFonts w:ascii="Calibri" w:hAnsi="Calibri" w:cs="Calibri"/>
                <w:i/>
                <w:iCs/>
                <w:color w:val="FF0000"/>
                <w:sz w:val="22"/>
                <w:szCs w:val="22"/>
              </w:rPr>
            </w:pPr>
          </w:p>
          <w:p w14:paraId="025A551F" w14:textId="77777777" w:rsidR="00FF69DE" w:rsidRPr="00A36379" w:rsidRDefault="00FF69DE" w:rsidP="00073140">
            <w:pPr>
              <w:pStyle w:val="TabellenInhalt"/>
              <w:snapToGrid w:val="0"/>
              <w:rPr>
                <w:rFonts w:ascii="Calibri" w:hAnsi="Calibri" w:cs="Calibri"/>
                <w:i/>
                <w:iCs/>
                <w:color w:val="FF0000"/>
                <w:sz w:val="22"/>
                <w:szCs w:val="22"/>
              </w:rPr>
            </w:pPr>
          </w:p>
        </w:tc>
      </w:tr>
      <w:tr w:rsidR="00073140" w:rsidRPr="006A59FF" w14:paraId="6F70B852" w14:textId="77777777">
        <w:tc>
          <w:tcPr>
            <w:tcW w:w="3206" w:type="dxa"/>
            <w:tcBorders>
              <w:left w:val="single" w:sz="1" w:space="0" w:color="000000"/>
              <w:bottom w:val="single" w:sz="1" w:space="0" w:color="000000"/>
            </w:tcBorders>
          </w:tcPr>
          <w:p w14:paraId="79CC06F8" w14:textId="77777777" w:rsidR="00073140" w:rsidRPr="00A36379" w:rsidRDefault="00073140" w:rsidP="00073140">
            <w:pPr>
              <w:pStyle w:val="TabellenInhalt"/>
              <w:snapToGrid w:val="0"/>
              <w:rPr>
                <w:rFonts w:ascii="Calibri" w:hAnsi="Calibri" w:cs="Calibri"/>
                <w:sz w:val="22"/>
                <w:szCs w:val="22"/>
              </w:rPr>
            </w:pPr>
            <w:r w:rsidRPr="00A36379">
              <w:rPr>
                <w:rFonts w:ascii="Calibri" w:hAnsi="Calibri" w:cs="Calibri"/>
                <w:sz w:val="22"/>
                <w:szCs w:val="22"/>
              </w:rPr>
              <w:t>Österreich</w:t>
            </w:r>
          </w:p>
        </w:tc>
        <w:tc>
          <w:tcPr>
            <w:tcW w:w="5873" w:type="dxa"/>
            <w:tcBorders>
              <w:left w:val="single" w:sz="1" w:space="0" w:color="000000"/>
              <w:bottom w:val="single" w:sz="1" w:space="0" w:color="000000"/>
              <w:right w:val="single" w:sz="1" w:space="0" w:color="000000"/>
            </w:tcBorders>
          </w:tcPr>
          <w:p w14:paraId="23343EBF" w14:textId="77777777" w:rsidR="00073140" w:rsidRDefault="00073140" w:rsidP="00073140">
            <w:pPr>
              <w:pStyle w:val="TabellenInhalt"/>
              <w:snapToGrid w:val="0"/>
              <w:rPr>
                <w:rFonts w:ascii="Calibri" w:hAnsi="Calibri" w:cs="Calibri"/>
                <w:i/>
                <w:iCs/>
                <w:color w:val="FF0000"/>
                <w:sz w:val="22"/>
                <w:szCs w:val="22"/>
              </w:rPr>
            </w:pPr>
          </w:p>
          <w:p w14:paraId="2657F988" w14:textId="77777777" w:rsidR="002C5213" w:rsidRDefault="002C5213" w:rsidP="00073140">
            <w:pPr>
              <w:pStyle w:val="TabellenInhalt"/>
              <w:snapToGrid w:val="0"/>
              <w:rPr>
                <w:rFonts w:ascii="Calibri" w:hAnsi="Calibri" w:cs="Calibri"/>
                <w:i/>
                <w:iCs/>
                <w:color w:val="FF0000"/>
                <w:sz w:val="22"/>
                <w:szCs w:val="22"/>
              </w:rPr>
            </w:pPr>
          </w:p>
          <w:p w14:paraId="180CAF93" w14:textId="77777777" w:rsidR="002C5213" w:rsidRDefault="002C5213" w:rsidP="00073140">
            <w:pPr>
              <w:pStyle w:val="TabellenInhalt"/>
              <w:snapToGrid w:val="0"/>
              <w:rPr>
                <w:rFonts w:ascii="Calibri" w:hAnsi="Calibri" w:cs="Calibri"/>
                <w:i/>
                <w:iCs/>
                <w:color w:val="FF0000"/>
                <w:sz w:val="22"/>
                <w:szCs w:val="22"/>
              </w:rPr>
            </w:pPr>
          </w:p>
          <w:p w14:paraId="39B853B9" w14:textId="77777777" w:rsidR="00FF69DE" w:rsidRPr="00A36379" w:rsidRDefault="00FF69DE" w:rsidP="00073140">
            <w:pPr>
              <w:pStyle w:val="TabellenInhalt"/>
              <w:snapToGrid w:val="0"/>
              <w:rPr>
                <w:rFonts w:ascii="Calibri" w:hAnsi="Calibri" w:cs="Calibri"/>
                <w:i/>
                <w:iCs/>
                <w:color w:val="FF0000"/>
                <w:sz w:val="22"/>
                <w:szCs w:val="22"/>
              </w:rPr>
            </w:pPr>
          </w:p>
        </w:tc>
      </w:tr>
      <w:tr w:rsidR="00073140" w:rsidRPr="006A59FF" w14:paraId="54FE873C" w14:textId="77777777">
        <w:tc>
          <w:tcPr>
            <w:tcW w:w="3206" w:type="dxa"/>
            <w:tcBorders>
              <w:left w:val="single" w:sz="1" w:space="0" w:color="000000"/>
              <w:bottom w:val="single" w:sz="1" w:space="0" w:color="000000"/>
            </w:tcBorders>
          </w:tcPr>
          <w:p w14:paraId="525C1301" w14:textId="77777777" w:rsidR="00073140" w:rsidRPr="00A36379" w:rsidRDefault="00073140" w:rsidP="00073140">
            <w:pPr>
              <w:pStyle w:val="TabellenInhalt"/>
              <w:snapToGrid w:val="0"/>
              <w:rPr>
                <w:rFonts w:ascii="Calibri" w:hAnsi="Calibri" w:cs="Calibri"/>
                <w:sz w:val="22"/>
                <w:szCs w:val="22"/>
              </w:rPr>
            </w:pPr>
            <w:r w:rsidRPr="00A36379">
              <w:rPr>
                <w:rFonts w:ascii="Calibri" w:hAnsi="Calibri" w:cs="Calibri"/>
                <w:sz w:val="22"/>
                <w:szCs w:val="22"/>
              </w:rPr>
              <w:t>Preussen</w:t>
            </w:r>
          </w:p>
        </w:tc>
        <w:tc>
          <w:tcPr>
            <w:tcW w:w="5873" w:type="dxa"/>
            <w:tcBorders>
              <w:left w:val="single" w:sz="1" w:space="0" w:color="000000"/>
              <w:bottom w:val="single" w:sz="1" w:space="0" w:color="000000"/>
              <w:right w:val="single" w:sz="1" w:space="0" w:color="000000"/>
            </w:tcBorders>
          </w:tcPr>
          <w:p w14:paraId="3151F8E3" w14:textId="77777777" w:rsidR="00073140" w:rsidRDefault="00073140" w:rsidP="00073140">
            <w:pPr>
              <w:pStyle w:val="TabellenInhalt"/>
              <w:snapToGrid w:val="0"/>
              <w:rPr>
                <w:rFonts w:ascii="Calibri" w:hAnsi="Calibri" w:cs="Calibri"/>
                <w:i/>
                <w:iCs/>
                <w:color w:val="FF0000"/>
                <w:sz w:val="22"/>
                <w:szCs w:val="22"/>
              </w:rPr>
            </w:pPr>
          </w:p>
          <w:p w14:paraId="30C5E90B" w14:textId="77777777" w:rsidR="002C5213" w:rsidRDefault="002C5213" w:rsidP="00073140">
            <w:pPr>
              <w:pStyle w:val="TabellenInhalt"/>
              <w:snapToGrid w:val="0"/>
              <w:rPr>
                <w:rFonts w:ascii="Calibri" w:hAnsi="Calibri" w:cs="Calibri"/>
                <w:i/>
                <w:iCs/>
                <w:color w:val="FF0000"/>
                <w:sz w:val="22"/>
                <w:szCs w:val="22"/>
              </w:rPr>
            </w:pPr>
          </w:p>
          <w:p w14:paraId="338A16E6" w14:textId="77777777" w:rsidR="002C5213" w:rsidRDefault="002C5213" w:rsidP="00073140">
            <w:pPr>
              <w:pStyle w:val="TabellenInhalt"/>
              <w:snapToGrid w:val="0"/>
              <w:rPr>
                <w:rFonts w:ascii="Calibri" w:hAnsi="Calibri" w:cs="Calibri"/>
                <w:i/>
                <w:iCs/>
                <w:color w:val="FF0000"/>
                <w:sz w:val="22"/>
                <w:szCs w:val="22"/>
              </w:rPr>
            </w:pPr>
          </w:p>
          <w:p w14:paraId="539D4F78" w14:textId="77777777" w:rsidR="00FF69DE" w:rsidRPr="00A36379" w:rsidRDefault="00FF69DE" w:rsidP="00073140">
            <w:pPr>
              <w:pStyle w:val="TabellenInhalt"/>
              <w:snapToGrid w:val="0"/>
              <w:rPr>
                <w:rFonts w:ascii="Calibri" w:hAnsi="Calibri" w:cs="Calibri"/>
                <w:i/>
                <w:iCs/>
                <w:color w:val="FF0000"/>
                <w:sz w:val="22"/>
                <w:szCs w:val="22"/>
              </w:rPr>
            </w:pPr>
          </w:p>
        </w:tc>
      </w:tr>
    </w:tbl>
    <w:p w14:paraId="4396DE11" w14:textId="77777777" w:rsidR="00DB1610" w:rsidRPr="006A59FF" w:rsidRDefault="00DB1610">
      <w:pPr>
        <w:tabs>
          <w:tab w:val="left" w:pos="2580"/>
        </w:tabs>
        <w:rPr>
          <w:rFonts w:ascii="Calibri" w:hAnsi="Calibri" w:cs="Calibri"/>
        </w:rPr>
      </w:pPr>
    </w:p>
    <w:p w14:paraId="0DD200C7" w14:textId="77777777" w:rsidR="00DB1610" w:rsidRPr="006A59FF" w:rsidRDefault="00DB1610">
      <w:pPr>
        <w:tabs>
          <w:tab w:val="left" w:pos="2580"/>
        </w:tabs>
        <w:rPr>
          <w:rFonts w:ascii="Calibri" w:hAnsi="Calibri" w:cs="Calibri"/>
          <w:b/>
          <w:bCs/>
          <w:sz w:val="22"/>
          <w:szCs w:val="22"/>
          <w:lang w:val="de-CH"/>
        </w:rPr>
      </w:pPr>
      <w:r w:rsidRPr="006A59FF">
        <w:rPr>
          <w:rFonts w:ascii="Calibri" w:hAnsi="Calibri" w:cs="Calibri"/>
          <w:b/>
          <w:bCs/>
          <w:sz w:val="22"/>
          <w:szCs w:val="22"/>
          <w:lang w:val="de-CH"/>
        </w:rPr>
        <w:t>3. Was kennzeichnete die Politik der Grossmächte im Zeitalter des Absolutismus?</w:t>
      </w:r>
    </w:p>
    <w:p w14:paraId="4C749A86" w14:textId="77777777" w:rsidR="00DB1610" w:rsidRPr="006A59FF" w:rsidRDefault="00DB1610">
      <w:pPr>
        <w:tabs>
          <w:tab w:val="left" w:pos="2580"/>
        </w:tabs>
        <w:rPr>
          <w:rFonts w:ascii="Calibri" w:hAnsi="Calibri" w:cs="Calibri"/>
          <w:b/>
          <w:sz w:val="22"/>
          <w:szCs w:val="22"/>
          <w:lang w:val="de-CH"/>
        </w:rPr>
      </w:pPr>
    </w:p>
    <w:p w14:paraId="3058E46B" w14:textId="77777777" w:rsidR="00DB1610" w:rsidRPr="006A59FF" w:rsidRDefault="00DB1610">
      <w:pPr>
        <w:tabs>
          <w:tab w:val="left" w:pos="2580"/>
        </w:tabs>
        <w:rPr>
          <w:rFonts w:ascii="Calibri" w:hAnsi="Calibri" w:cs="Calibri"/>
          <w:i/>
          <w:iCs/>
          <w:sz w:val="22"/>
          <w:szCs w:val="22"/>
          <w:lang w:val="de-CH"/>
        </w:rPr>
      </w:pPr>
    </w:p>
    <w:p w14:paraId="5D3F9943" w14:textId="77777777" w:rsidR="00E75C9F" w:rsidRPr="006A59FF" w:rsidRDefault="00E75C9F" w:rsidP="00E75C9F">
      <w:pPr>
        <w:tabs>
          <w:tab w:val="left" w:pos="2580"/>
        </w:tabs>
        <w:jc w:val="both"/>
        <w:rPr>
          <w:rFonts w:ascii="Calibri" w:hAnsi="Calibri" w:cs="Calibri"/>
          <w:sz w:val="22"/>
          <w:szCs w:val="22"/>
          <w:lang w:val="de-CH"/>
        </w:rPr>
      </w:pPr>
    </w:p>
    <w:p w14:paraId="6BE7889D" w14:textId="77777777" w:rsidR="00E75C9F" w:rsidRPr="006A59FF" w:rsidRDefault="00E75C9F" w:rsidP="00E75C9F">
      <w:pPr>
        <w:tabs>
          <w:tab w:val="left" w:pos="2580"/>
        </w:tabs>
        <w:rPr>
          <w:rFonts w:ascii="Calibri" w:hAnsi="Calibri" w:cs="Calibri"/>
          <w:sz w:val="22"/>
          <w:szCs w:val="22"/>
          <w:lang w:val="de-CH"/>
        </w:rPr>
      </w:pPr>
    </w:p>
    <w:p w14:paraId="2C70D0BE" w14:textId="77777777" w:rsidR="00E75C9F" w:rsidRPr="006A59FF" w:rsidRDefault="00E75C9F" w:rsidP="00E75C9F">
      <w:pPr>
        <w:tabs>
          <w:tab w:val="left" w:pos="2580"/>
        </w:tabs>
        <w:jc w:val="both"/>
        <w:rPr>
          <w:rFonts w:ascii="Calibri" w:hAnsi="Calibri" w:cs="Calibri"/>
          <w:sz w:val="22"/>
          <w:szCs w:val="22"/>
          <w:lang w:val="de-CH"/>
        </w:rPr>
      </w:pPr>
    </w:p>
    <w:p w14:paraId="7F04DD77" w14:textId="77777777" w:rsidR="00E75C9F" w:rsidRPr="006A59FF" w:rsidRDefault="00E75C9F" w:rsidP="00E75C9F">
      <w:pPr>
        <w:tabs>
          <w:tab w:val="left" w:pos="2580"/>
        </w:tabs>
        <w:jc w:val="both"/>
        <w:rPr>
          <w:rFonts w:ascii="Calibri" w:hAnsi="Calibri" w:cs="Calibri"/>
          <w:sz w:val="22"/>
          <w:szCs w:val="22"/>
          <w:lang w:val="de-CH"/>
        </w:rPr>
      </w:pPr>
    </w:p>
    <w:p w14:paraId="78B11344" w14:textId="77777777" w:rsidR="00DB1610" w:rsidRPr="006A59FF" w:rsidRDefault="00295CBF">
      <w:pPr>
        <w:pageBreakBefore/>
        <w:tabs>
          <w:tab w:val="left" w:pos="2580"/>
        </w:tabs>
        <w:jc w:val="both"/>
        <w:rPr>
          <w:rFonts w:ascii="Calibri" w:hAnsi="Calibri" w:cs="Calibri"/>
          <w:b/>
          <w:sz w:val="28"/>
          <w:szCs w:val="28"/>
          <w:lang w:val="de-CH"/>
        </w:rPr>
      </w:pPr>
      <w:r w:rsidRPr="006A59FF">
        <w:rPr>
          <w:rFonts w:ascii="Calibri" w:hAnsi="Calibri" w:cs="Calibri"/>
          <w:b/>
          <w:sz w:val="28"/>
          <w:szCs w:val="28"/>
          <w:lang w:val="de-CH"/>
        </w:rPr>
        <w:lastRenderedPageBreak/>
        <w:t xml:space="preserve">I. </w:t>
      </w:r>
      <w:r w:rsidR="00DB1610" w:rsidRPr="006A59FF">
        <w:rPr>
          <w:rFonts w:ascii="Calibri" w:hAnsi="Calibri" w:cs="Calibri"/>
          <w:b/>
          <w:sz w:val="28"/>
          <w:szCs w:val="28"/>
          <w:lang w:val="de-CH"/>
        </w:rPr>
        <w:t>Die Aufklärung</w:t>
      </w:r>
    </w:p>
    <w:p w14:paraId="3C3D0D6B" w14:textId="77777777" w:rsidR="00DB1610" w:rsidRPr="006A59FF" w:rsidRDefault="00DB1610">
      <w:pPr>
        <w:tabs>
          <w:tab w:val="left" w:pos="2580"/>
        </w:tabs>
        <w:jc w:val="both"/>
        <w:rPr>
          <w:rFonts w:ascii="Calibri" w:hAnsi="Calibri" w:cs="Calibri"/>
          <w:b/>
          <w:sz w:val="20"/>
          <w:szCs w:val="20"/>
          <w:lang w:val="de-CH"/>
        </w:rPr>
      </w:pPr>
    </w:p>
    <w:p w14:paraId="0D388323" w14:textId="77777777" w:rsidR="00DB1610" w:rsidRPr="006A59FF" w:rsidRDefault="00DB1610">
      <w:pPr>
        <w:tabs>
          <w:tab w:val="left" w:pos="2580"/>
        </w:tabs>
        <w:jc w:val="both"/>
        <w:rPr>
          <w:rFonts w:ascii="Calibri" w:hAnsi="Calibri" w:cs="Calibri"/>
          <w:sz w:val="22"/>
          <w:szCs w:val="22"/>
          <w:lang w:val="de-CH"/>
        </w:rPr>
      </w:pPr>
      <w:r w:rsidRPr="006A59FF">
        <w:rPr>
          <w:rFonts w:ascii="Calibri" w:hAnsi="Calibri" w:cs="Calibri"/>
          <w:sz w:val="22"/>
          <w:szCs w:val="22"/>
          <w:lang w:val="de-CH"/>
        </w:rPr>
        <w:t xml:space="preserve">Als Aufklärung bezeichnet man eine Geistesströmung des 17. und vor allem 18. Jahrhunderts, welche das europäische Denken nachhaltig beeinflusst hat. </w:t>
      </w:r>
      <w:r w:rsidR="00C30D56" w:rsidRPr="006A59FF">
        <w:rPr>
          <w:rFonts w:ascii="Calibri" w:hAnsi="Calibri" w:cs="Calibri"/>
          <w:sz w:val="22"/>
          <w:szCs w:val="22"/>
          <w:lang w:val="de-CH"/>
        </w:rPr>
        <w:t>Einer der Definitionen der Aufklärung stammt von Immanuel Kant aus dem Jahr 1784:</w:t>
      </w:r>
    </w:p>
    <w:p w14:paraId="4C0B9135" w14:textId="77777777" w:rsidR="00C30D56" w:rsidRPr="006A59FF" w:rsidRDefault="00C30D56">
      <w:pPr>
        <w:tabs>
          <w:tab w:val="left" w:pos="2580"/>
        </w:tabs>
        <w:jc w:val="both"/>
        <w:rPr>
          <w:rFonts w:ascii="Calibri" w:hAnsi="Calibri" w:cs="Calibri"/>
          <w:sz w:val="22"/>
          <w:szCs w:val="22"/>
          <w:lang w:val="de-CH"/>
        </w:rPr>
      </w:pPr>
    </w:p>
    <w:p w14:paraId="72CE80A2" w14:textId="77777777" w:rsidR="00C30D56" w:rsidRPr="006B0E40" w:rsidRDefault="006B0E40" w:rsidP="006B0E40">
      <w:pPr>
        <w:numPr>
          <w:ilvl w:val="0"/>
          <w:numId w:val="8"/>
        </w:numPr>
        <w:tabs>
          <w:tab w:val="left" w:pos="2580"/>
        </w:tabs>
        <w:jc w:val="both"/>
        <w:rPr>
          <w:rFonts w:ascii="Calibri" w:hAnsi="Calibri" w:cs="Calibri"/>
          <w:b/>
          <w:bCs/>
          <w:sz w:val="20"/>
          <w:szCs w:val="20"/>
          <w:lang w:val="de-CH"/>
        </w:rPr>
      </w:pPr>
      <w:r w:rsidRPr="006B0E40">
        <w:rPr>
          <w:rFonts w:ascii="Calibri" w:hAnsi="Calibri" w:cs="Calibri"/>
          <w:b/>
          <w:bCs/>
          <w:sz w:val="22"/>
          <w:szCs w:val="22"/>
          <w:lang w:val="de-CH"/>
        </w:rPr>
        <w:t>M2 auf Seite 85.</w:t>
      </w:r>
    </w:p>
    <w:p w14:paraId="7729B3A5" w14:textId="77777777" w:rsidR="00C30D56" w:rsidRPr="006A59FF" w:rsidRDefault="00C30D56">
      <w:pPr>
        <w:tabs>
          <w:tab w:val="left" w:pos="2580"/>
        </w:tabs>
        <w:jc w:val="both"/>
        <w:rPr>
          <w:rFonts w:ascii="Calibri" w:hAnsi="Calibri" w:cs="Calibri"/>
          <w:sz w:val="22"/>
          <w:szCs w:val="22"/>
          <w:lang w:val="de-CH"/>
        </w:rPr>
      </w:pPr>
    </w:p>
    <w:p w14:paraId="15DDB742" w14:textId="77777777" w:rsidR="00C30D56" w:rsidRDefault="0049462B">
      <w:pPr>
        <w:tabs>
          <w:tab w:val="left" w:pos="2580"/>
        </w:tabs>
        <w:jc w:val="both"/>
        <w:rPr>
          <w:rFonts w:ascii="Calibri" w:hAnsi="Calibri" w:cs="Calibri"/>
          <w:bCs/>
          <w:sz w:val="22"/>
          <w:szCs w:val="22"/>
          <w:lang w:val="de-CH"/>
        </w:rPr>
      </w:pPr>
      <w:r w:rsidRPr="00594197">
        <w:rPr>
          <w:rFonts w:ascii="Calibri" w:hAnsi="Calibri" w:cs="Calibri"/>
          <w:bCs/>
          <w:sz w:val="22"/>
          <w:szCs w:val="22"/>
          <w:lang w:val="de-CH"/>
        </w:rPr>
        <w:t>1. Wogegen richtet sich Kants Aufruf? Welche Zustände / Institutionen kritisiert er?</w:t>
      </w:r>
    </w:p>
    <w:p w14:paraId="75CC0B42" w14:textId="77777777" w:rsidR="002C5213" w:rsidRDefault="002C5213">
      <w:pPr>
        <w:tabs>
          <w:tab w:val="left" w:pos="2580"/>
        </w:tabs>
        <w:jc w:val="both"/>
        <w:rPr>
          <w:rFonts w:ascii="Calibri" w:hAnsi="Calibri" w:cs="Calibri"/>
          <w:bCs/>
          <w:sz w:val="22"/>
          <w:szCs w:val="22"/>
          <w:lang w:val="de-CH"/>
        </w:rPr>
      </w:pPr>
    </w:p>
    <w:p w14:paraId="2FD8CA3B" w14:textId="77777777" w:rsidR="002C5213" w:rsidRPr="00594197" w:rsidRDefault="002C5213">
      <w:pPr>
        <w:tabs>
          <w:tab w:val="left" w:pos="2580"/>
        </w:tabs>
        <w:jc w:val="both"/>
        <w:rPr>
          <w:rFonts w:ascii="Calibri" w:hAnsi="Calibri" w:cs="Calibri"/>
          <w:bCs/>
          <w:sz w:val="22"/>
          <w:szCs w:val="22"/>
          <w:lang w:val="de-CH"/>
        </w:rPr>
      </w:pPr>
    </w:p>
    <w:p w14:paraId="2AD2F89A" w14:textId="77777777" w:rsidR="0049462B" w:rsidRDefault="0049462B">
      <w:pPr>
        <w:tabs>
          <w:tab w:val="left" w:pos="2580"/>
        </w:tabs>
        <w:jc w:val="both"/>
        <w:rPr>
          <w:rFonts w:ascii="Calibri" w:hAnsi="Calibri" w:cs="Calibri"/>
          <w:bCs/>
          <w:sz w:val="22"/>
          <w:szCs w:val="22"/>
          <w:lang w:val="de-CH"/>
        </w:rPr>
      </w:pPr>
    </w:p>
    <w:p w14:paraId="7A97E423" w14:textId="77777777" w:rsidR="00FF69DE" w:rsidRDefault="00FF69DE">
      <w:pPr>
        <w:tabs>
          <w:tab w:val="left" w:pos="2580"/>
        </w:tabs>
        <w:jc w:val="both"/>
        <w:rPr>
          <w:rFonts w:ascii="Calibri" w:hAnsi="Calibri" w:cs="Calibri"/>
          <w:bCs/>
          <w:sz w:val="22"/>
          <w:szCs w:val="22"/>
          <w:lang w:val="de-CH"/>
        </w:rPr>
      </w:pPr>
    </w:p>
    <w:p w14:paraId="30181BC3" w14:textId="77777777" w:rsidR="00FF69DE" w:rsidRDefault="00FF69DE">
      <w:pPr>
        <w:tabs>
          <w:tab w:val="left" w:pos="2580"/>
        </w:tabs>
        <w:jc w:val="both"/>
        <w:rPr>
          <w:rFonts w:ascii="Calibri" w:hAnsi="Calibri" w:cs="Calibri"/>
          <w:bCs/>
          <w:sz w:val="22"/>
          <w:szCs w:val="22"/>
          <w:lang w:val="de-CH"/>
        </w:rPr>
      </w:pPr>
    </w:p>
    <w:p w14:paraId="27EDC3DC" w14:textId="77777777" w:rsidR="00FF69DE" w:rsidRPr="00594197" w:rsidRDefault="00FF69DE">
      <w:pPr>
        <w:tabs>
          <w:tab w:val="left" w:pos="2580"/>
        </w:tabs>
        <w:jc w:val="both"/>
        <w:rPr>
          <w:rFonts w:ascii="Calibri" w:hAnsi="Calibri" w:cs="Calibri"/>
          <w:bCs/>
          <w:sz w:val="22"/>
          <w:szCs w:val="22"/>
          <w:lang w:val="de-CH"/>
        </w:rPr>
      </w:pPr>
    </w:p>
    <w:p w14:paraId="677F955A" w14:textId="77777777" w:rsidR="00F80D12" w:rsidRPr="00594197" w:rsidRDefault="0049462B">
      <w:pPr>
        <w:tabs>
          <w:tab w:val="left" w:pos="2580"/>
        </w:tabs>
        <w:jc w:val="both"/>
        <w:rPr>
          <w:rFonts w:ascii="Calibri" w:hAnsi="Calibri" w:cs="Calibri"/>
          <w:bCs/>
          <w:sz w:val="22"/>
          <w:szCs w:val="22"/>
          <w:lang w:val="de-CH"/>
        </w:rPr>
      </w:pPr>
      <w:r w:rsidRPr="00594197">
        <w:rPr>
          <w:rFonts w:ascii="Calibri" w:hAnsi="Calibri" w:cs="Calibri"/>
          <w:bCs/>
          <w:sz w:val="22"/>
          <w:szCs w:val="22"/>
          <w:lang w:val="de-CH"/>
        </w:rPr>
        <w:t xml:space="preserve">2. </w:t>
      </w:r>
      <w:r w:rsidR="00F80D12" w:rsidRPr="00594197">
        <w:rPr>
          <w:rFonts w:ascii="Calibri" w:hAnsi="Calibri" w:cs="Calibri"/>
          <w:bCs/>
          <w:sz w:val="22"/>
          <w:szCs w:val="22"/>
          <w:lang w:val="de-CH"/>
        </w:rPr>
        <w:t>Sind seine Ideen völlig neu?</w:t>
      </w:r>
    </w:p>
    <w:p w14:paraId="24919402" w14:textId="77777777" w:rsidR="00F80D12" w:rsidRDefault="00F80D12">
      <w:pPr>
        <w:tabs>
          <w:tab w:val="left" w:pos="2580"/>
        </w:tabs>
        <w:jc w:val="both"/>
        <w:rPr>
          <w:rFonts w:ascii="Calibri" w:hAnsi="Calibri" w:cs="Calibri"/>
          <w:bCs/>
          <w:sz w:val="22"/>
          <w:szCs w:val="22"/>
          <w:lang w:val="de-CH"/>
        </w:rPr>
      </w:pPr>
    </w:p>
    <w:p w14:paraId="7FE7E34B" w14:textId="77777777" w:rsidR="00FF69DE" w:rsidRDefault="00FF69DE">
      <w:pPr>
        <w:tabs>
          <w:tab w:val="left" w:pos="2580"/>
        </w:tabs>
        <w:jc w:val="both"/>
        <w:rPr>
          <w:rFonts w:ascii="Calibri" w:hAnsi="Calibri" w:cs="Calibri"/>
          <w:bCs/>
          <w:sz w:val="22"/>
          <w:szCs w:val="22"/>
          <w:lang w:val="de-CH"/>
        </w:rPr>
      </w:pPr>
    </w:p>
    <w:p w14:paraId="7E07BAE4" w14:textId="77777777" w:rsidR="00FF69DE" w:rsidRDefault="00FF69DE">
      <w:pPr>
        <w:tabs>
          <w:tab w:val="left" w:pos="2580"/>
        </w:tabs>
        <w:jc w:val="both"/>
        <w:rPr>
          <w:rFonts w:ascii="Calibri" w:hAnsi="Calibri" w:cs="Calibri"/>
          <w:bCs/>
          <w:sz w:val="22"/>
          <w:szCs w:val="22"/>
          <w:lang w:val="de-CH"/>
        </w:rPr>
      </w:pPr>
    </w:p>
    <w:p w14:paraId="0999A668" w14:textId="77777777" w:rsidR="00FF69DE" w:rsidRDefault="00FF69DE">
      <w:pPr>
        <w:tabs>
          <w:tab w:val="left" w:pos="2580"/>
        </w:tabs>
        <w:jc w:val="both"/>
        <w:rPr>
          <w:rFonts w:ascii="Calibri" w:hAnsi="Calibri" w:cs="Calibri"/>
          <w:bCs/>
          <w:sz w:val="22"/>
          <w:szCs w:val="22"/>
          <w:lang w:val="de-CH"/>
        </w:rPr>
      </w:pPr>
    </w:p>
    <w:p w14:paraId="669194B5" w14:textId="77777777" w:rsidR="002C5213" w:rsidRPr="00594197" w:rsidRDefault="002C5213">
      <w:pPr>
        <w:tabs>
          <w:tab w:val="left" w:pos="2580"/>
        </w:tabs>
        <w:jc w:val="both"/>
        <w:rPr>
          <w:rFonts w:ascii="Calibri" w:hAnsi="Calibri" w:cs="Calibri"/>
          <w:bCs/>
          <w:sz w:val="22"/>
          <w:szCs w:val="22"/>
          <w:lang w:val="de-CH"/>
        </w:rPr>
      </w:pPr>
    </w:p>
    <w:p w14:paraId="7A02D50B" w14:textId="77777777" w:rsidR="0049462B" w:rsidRPr="00594197" w:rsidRDefault="00F80D12">
      <w:pPr>
        <w:tabs>
          <w:tab w:val="left" w:pos="2580"/>
        </w:tabs>
        <w:jc w:val="both"/>
        <w:rPr>
          <w:rFonts w:ascii="Calibri" w:hAnsi="Calibri" w:cs="Calibri"/>
          <w:bCs/>
          <w:sz w:val="22"/>
          <w:szCs w:val="22"/>
          <w:lang w:val="de-CH"/>
        </w:rPr>
      </w:pPr>
      <w:r w:rsidRPr="00594197">
        <w:rPr>
          <w:rFonts w:ascii="Calibri" w:hAnsi="Calibri" w:cs="Calibri"/>
          <w:bCs/>
          <w:sz w:val="22"/>
          <w:szCs w:val="22"/>
          <w:lang w:val="de-CH"/>
        </w:rPr>
        <w:t xml:space="preserve">3. </w:t>
      </w:r>
      <w:r w:rsidR="0049462B" w:rsidRPr="00594197">
        <w:rPr>
          <w:rFonts w:ascii="Calibri" w:hAnsi="Calibri" w:cs="Calibri"/>
          <w:bCs/>
          <w:sz w:val="22"/>
          <w:szCs w:val="22"/>
          <w:lang w:val="de-CH"/>
        </w:rPr>
        <w:t>Was braucht es, damit sich die Menschen ihres Verstandes bedienen können?</w:t>
      </w:r>
    </w:p>
    <w:p w14:paraId="59B3F969" w14:textId="77777777" w:rsidR="00594197" w:rsidRDefault="00594197">
      <w:pPr>
        <w:tabs>
          <w:tab w:val="left" w:pos="2580"/>
        </w:tabs>
        <w:jc w:val="both"/>
        <w:rPr>
          <w:rFonts w:ascii="Calibri" w:hAnsi="Calibri" w:cs="Calibri"/>
          <w:sz w:val="22"/>
          <w:szCs w:val="22"/>
          <w:lang w:val="de-CH"/>
        </w:rPr>
      </w:pPr>
    </w:p>
    <w:p w14:paraId="68741911" w14:textId="77777777" w:rsidR="002C5213" w:rsidRDefault="002C5213">
      <w:pPr>
        <w:tabs>
          <w:tab w:val="left" w:pos="2580"/>
        </w:tabs>
        <w:jc w:val="both"/>
        <w:rPr>
          <w:rFonts w:ascii="Calibri" w:hAnsi="Calibri" w:cs="Calibri"/>
          <w:sz w:val="22"/>
          <w:szCs w:val="22"/>
          <w:lang w:val="de-CH"/>
        </w:rPr>
      </w:pPr>
    </w:p>
    <w:p w14:paraId="48F29EE8" w14:textId="77777777" w:rsidR="00FF69DE" w:rsidRDefault="00FF69DE">
      <w:pPr>
        <w:tabs>
          <w:tab w:val="left" w:pos="2580"/>
        </w:tabs>
        <w:jc w:val="both"/>
        <w:rPr>
          <w:rFonts w:ascii="Calibri" w:hAnsi="Calibri" w:cs="Calibri"/>
          <w:sz w:val="22"/>
          <w:szCs w:val="22"/>
          <w:lang w:val="de-CH"/>
        </w:rPr>
      </w:pPr>
    </w:p>
    <w:p w14:paraId="1EC6FC2E" w14:textId="77777777" w:rsidR="00FF69DE" w:rsidRDefault="00FF69DE">
      <w:pPr>
        <w:tabs>
          <w:tab w:val="left" w:pos="2580"/>
        </w:tabs>
        <w:jc w:val="both"/>
        <w:rPr>
          <w:rFonts w:ascii="Calibri" w:hAnsi="Calibri" w:cs="Calibri"/>
          <w:sz w:val="22"/>
          <w:szCs w:val="22"/>
          <w:lang w:val="de-CH"/>
        </w:rPr>
      </w:pPr>
    </w:p>
    <w:p w14:paraId="52C538A4" w14:textId="77777777" w:rsidR="00FF69DE" w:rsidRDefault="00FF69DE">
      <w:pPr>
        <w:tabs>
          <w:tab w:val="left" w:pos="2580"/>
        </w:tabs>
        <w:jc w:val="both"/>
        <w:rPr>
          <w:rFonts w:ascii="Calibri" w:hAnsi="Calibri" w:cs="Calibri"/>
          <w:sz w:val="22"/>
          <w:szCs w:val="22"/>
          <w:lang w:val="de-CH"/>
        </w:rPr>
      </w:pPr>
    </w:p>
    <w:p w14:paraId="731AD3CD" w14:textId="77777777" w:rsidR="00FF69DE" w:rsidRPr="006A59FF" w:rsidRDefault="00FF69DE">
      <w:pPr>
        <w:tabs>
          <w:tab w:val="left" w:pos="2580"/>
        </w:tabs>
        <w:jc w:val="both"/>
        <w:rPr>
          <w:rFonts w:ascii="Calibri" w:hAnsi="Calibri" w:cs="Calibri"/>
          <w:sz w:val="22"/>
          <w:szCs w:val="22"/>
          <w:lang w:val="de-CH"/>
        </w:rPr>
      </w:pPr>
    </w:p>
    <w:p w14:paraId="673C52B6" w14:textId="77777777" w:rsidR="00F21EC6" w:rsidRPr="006A59FF" w:rsidRDefault="00594197">
      <w:pPr>
        <w:tabs>
          <w:tab w:val="left" w:pos="2580"/>
        </w:tabs>
        <w:jc w:val="both"/>
        <w:rPr>
          <w:rFonts w:ascii="Calibri" w:hAnsi="Calibri" w:cs="Calibri"/>
          <w:sz w:val="22"/>
          <w:szCs w:val="22"/>
          <w:lang w:val="de-CH"/>
        </w:rPr>
      </w:pPr>
      <w:r>
        <w:rPr>
          <w:rFonts w:ascii="Calibri" w:hAnsi="Calibri" w:cs="Calibri"/>
          <w:sz w:val="22"/>
          <w:szCs w:val="22"/>
          <w:lang w:val="de-CH"/>
        </w:rPr>
        <w:t>4. Was für Schlüsse ziehst du für die heutige Zeit und für deine Situation?</w:t>
      </w:r>
    </w:p>
    <w:p w14:paraId="103DF80C" w14:textId="77777777" w:rsidR="00F21EC6" w:rsidRPr="006A59FF" w:rsidRDefault="00F21EC6">
      <w:pPr>
        <w:tabs>
          <w:tab w:val="left" w:pos="2580"/>
        </w:tabs>
        <w:jc w:val="both"/>
        <w:rPr>
          <w:rFonts w:ascii="Calibri" w:hAnsi="Calibri" w:cs="Calibri"/>
          <w:sz w:val="22"/>
          <w:szCs w:val="22"/>
          <w:lang w:val="de-CH"/>
        </w:rPr>
      </w:pPr>
    </w:p>
    <w:p w14:paraId="3461955D" w14:textId="77777777" w:rsidR="00F21EC6" w:rsidRDefault="00F21EC6">
      <w:pPr>
        <w:tabs>
          <w:tab w:val="left" w:pos="2580"/>
        </w:tabs>
        <w:jc w:val="both"/>
        <w:rPr>
          <w:rFonts w:ascii="Calibri" w:hAnsi="Calibri" w:cs="Calibri"/>
          <w:sz w:val="22"/>
          <w:szCs w:val="22"/>
          <w:lang w:val="de-CH"/>
        </w:rPr>
      </w:pPr>
    </w:p>
    <w:p w14:paraId="1EABE2AF" w14:textId="77777777" w:rsidR="00FF69DE" w:rsidRDefault="00FF69DE">
      <w:pPr>
        <w:tabs>
          <w:tab w:val="left" w:pos="2580"/>
        </w:tabs>
        <w:jc w:val="both"/>
        <w:rPr>
          <w:rFonts w:ascii="Calibri" w:hAnsi="Calibri" w:cs="Calibri"/>
          <w:sz w:val="22"/>
          <w:szCs w:val="22"/>
          <w:lang w:val="de-CH"/>
        </w:rPr>
      </w:pPr>
    </w:p>
    <w:p w14:paraId="43241B81" w14:textId="77777777" w:rsidR="00FF69DE" w:rsidRDefault="00FF69DE">
      <w:pPr>
        <w:tabs>
          <w:tab w:val="left" w:pos="2580"/>
        </w:tabs>
        <w:jc w:val="both"/>
        <w:rPr>
          <w:rFonts w:ascii="Calibri" w:hAnsi="Calibri" w:cs="Calibri"/>
          <w:sz w:val="22"/>
          <w:szCs w:val="22"/>
          <w:lang w:val="de-CH"/>
        </w:rPr>
      </w:pPr>
    </w:p>
    <w:p w14:paraId="5B400C16" w14:textId="77777777" w:rsidR="00FF69DE" w:rsidRPr="006A59FF" w:rsidRDefault="00FF69DE">
      <w:pPr>
        <w:tabs>
          <w:tab w:val="left" w:pos="2580"/>
        </w:tabs>
        <w:jc w:val="both"/>
        <w:rPr>
          <w:rFonts w:ascii="Calibri" w:hAnsi="Calibri" w:cs="Calibri"/>
          <w:sz w:val="22"/>
          <w:szCs w:val="22"/>
          <w:lang w:val="de-CH"/>
        </w:rPr>
      </w:pPr>
    </w:p>
    <w:p w14:paraId="431C9B3B" w14:textId="77777777" w:rsidR="00073140" w:rsidRDefault="00073140">
      <w:pPr>
        <w:tabs>
          <w:tab w:val="left" w:pos="2580"/>
        </w:tabs>
        <w:jc w:val="both"/>
        <w:rPr>
          <w:rFonts w:ascii="Calibri" w:hAnsi="Calibri" w:cs="Calibri"/>
          <w:b/>
          <w:sz w:val="22"/>
          <w:szCs w:val="22"/>
          <w:lang w:val="de-CH"/>
        </w:rPr>
      </w:pPr>
    </w:p>
    <w:p w14:paraId="3B7C0E36" w14:textId="77777777" w:rsidR="002C5213" w:rsidRPr="006A59FF" w:rsidRDefault="002C5213">
      <w:pPr>
        <w:tabs>
          <w:tab w:val="left" w:pos="2580"/>
        </w:tabs>
        <w:jc w:val="both"/>
        <w:rPr>
          <w:rFonts w:ascii="Calibri" w:hAnsi="Calibri" w:cs="Calibri"/>
          <w:b/>
          <w:sz w:val="22"/>
          <w:szCs w:val="22"/>
          <w:lang w:val="de-CH"/>
        </w:rPr>
      </w:pPr>
    </w:p>
    <w:p w14:paraId="2139F70D" w14:textId="77777777" w:rsidR="00BC4648" w:rsidRPr="00594197" w:rsidRDefault="00A63568" w:rsidP="00BC4648">
      <w:pPr>
        <w:rPr>
          <w:rFonts w:ascii="Calibri" w:hAnsi="Calibri" w:cs="Calibri"/>
          <w:b/>
          <w:bCs/>
          <w:sz w:val="22"/>
          <w:szCs w:val="22"/>
          <w:lang w:val="de-CH"/>
        </w:rPr>
      </w:pPr>
      <w:r w:rsidRPr="003E4C70">
        <w:rPr>
          <w:rFonts w:ascii="Calibri" w:hAnsi="Calibri" w:cs="Calibri"/>
          <w:b/>
          <w:bCs/>
          <w:sz w:val="22"/>
          <w:szCs w:val="22"/>
          <w:highlight w:val="yellow"/>
          <w:lang w:val="de-CH"/>
        </w:rPr>
        <w:t xml:space="preserve">I.1. </w:t>
      </w:r>
      <w:r w:rsidR="00BC4648" w:rsidRPr="003E4C70">
        <w:rPr>
          <w:rFonts w:ascii="Calibri" w:hAnsi="Calibri" w:cs="Calibri"/>
          <w:b/>
          <w:bCs/>
          <w:sz w:val="22"/>
          <w:szCs w:val="22"/>
          <w:highlight w:val="yellow"/>
          <w:lang w:val="de-CH"/>
        </w:rPr>
        <w:t xml:space="preserve">Leitfragen zum Film: "Aufgeklärter Absolutismus und Staatsbildung" </w:t>
      </w:r>
      <w:r w:rsidR="00594197" w:rsidRPr="003E4C70">
        <w:rPr>
          <w:rFonts w:ascii="Calibri" w:hAnsi="Calibri" w:cs="Calibri"/>
          <w:b/>
          <w:bCs/>
          <w:sz w:val="22"/>
          <w:szCs w:val="22"/>
          <w:highlight w:val="yellow"/>
          <w:lang w:val="de-CH"/>
        </w:rPr>
        <w:t>(</w:t>
      </w:r>
      <w:r w:rsidR="00BC4648" w:rsidRPr="003E4C70">
        <w:rPr>
          <w:rFonts w:ascii="Calibri" w:hAnsi="Calibri" w:cs="Calibri"/>
          <w:sz w:val="22"/>
          <w:szCs w:val="22"/>
          <w:highlight w:val="yellow"/>
          <w:lang w:val="de-CH"/>
        </w:rPr>
        <w:t>Anne Roerkohl, dokumentARfilm, Geschichte interaktiv 23, Absolutismus II. Staatenbildung und Aufklärung 2015</w:t>
      </w:r>
      <w:r w:rsidR="00594197" w:rsidRPr="003E4C70">
        <w:rPr>
          <w:rFonts w:ascii="Calibri" w:hAnsi="Calibri" w:cs="Calibri"/>
          <w:sz w:val="22"/>
          <w:szCs w:val="22"/>
          <w:highlight w:val="yellow"/>
          <w:lang w:val="de-CH"/>
        </w:rPr>
        <w:t>)</w:t>
      </w:r>
    </w:p>
    <w:p w14:paraId="47C7617F" w14:textId="77777777" w:rsidR="00BC4648" w:rsidRPr="00BC4648" w:rsidRDefault="00BC4648" w:rsidP="00BC4648">
      <w:pPr>
        <w:rPr>
          <w:rFonts w:ascii="Calibri" w:hAnsi="Calibri" w:cs="Calibri"/>
          <w:sz w:val="22"/>
          <w:szCs w:val="22"/>
          <w:lang w:val="de-CH"/>
        </w:rPr>
      </w:pPr>
    </w:p>
    <w:p w14:paraId="46F432AF" w14:textId="77777777" w:rsidR="00BC4648" w:rsidRPr="00BC4648" w:rsidRDefault="00BC4648" w:rsidP="00BC4648">
      <w:pPr>
        <w:rPr>
          <w:rFonts w:ascii="Calibri" w:hAnsi="Calibri" w:cs="Calibri"/>
          <w:sz w:val="22"/>
          <w:szCs w:val="22"/>
          <w:lang w:val="de-CH"/>
        </w:rPr>
      </w:pPr>
      <w:r w:rsidRPr="00BC4648">
        <w:rPr>
          <w:rFonts w:ascii="Calibri" w:hAnsi="Calibri" w:cs="Calibri"/>
          <w:sz w:val="22"/>
          <w:szCs w:val="22"/>
          <w:lang w:val="de-CH"/>
        </w:rPr>
        <w:t>Mache dir Notizen zur Aufklärung. Was beinhaltet und fordert sie? Was ist neu?</w:t>
      </w:r>
    </w:p>
    <w:p w14:paraId="21492C7B" w14:textId="77777777" w:rsidR="00BC4648" w:rsidRPr="00BC4648" w:rsidRDefault="00BC4648" w:rsidP="00BC4648">
      <w:pPr>
        <w:rPr>
          <w:rFonts w:ascii="Calibri" w:hAnsi="Calibri" w:cs="Calibri"/>
          <w:sz w:val="22"/>
          <w:szCs w:val="22"/>
          <w:lang w:val="de-CH"/>
        </w:rPr>
      </w:pPr>
    </w:p>
    <w:p w14:paraId="0F3C3A69" w14:textId="77777777" w:rsidR="00BC4648" w:rsidRDefault="00BC4648" w:rsidP="00BC4648">
      <w:pPr>
        <w:rPr>
          <w:rFonts w:ascii="Calibri" w:hAnsi="Calibri" w:cs="Calibri"/>
          <w:sz w:val="22"/>
          <w:szCs w:val="22"/>
          <w:lang w:val="de-CH"/>
        </w:rPr>
      </w:pPr>
    </w:p>
    <w:p w14:paraId="14998BD0" w14:textId="77777777" w:rsidR="002C5213" w:rsidRDefault="002C5213" w:rsidP="00BC4648">
      <w:pPr>
        <w:rPr>
          <w:rFonts w:ascii="Calibri" w:hAnsi="Calibri" w:cs="Calibri"/>
          <w:sz w:val="22"/>
          <w:szCs w:val="22"/>
          <w:lang w:val="de-CH"/>
        </w:rPr>
      </w:pPr>
    </w:p>
    <w:p w14:paraId="619570D8" w14:textId="77777777" w:rsidR="00FF69DE" w:rsidRDefault="00FF69DE" w:rsidP="00BC4648">
      <w:pPr>
        <w:rPr>
          <w:rFonts w:ascii="Calibri" w:hAnsi="Calibri" w:cs="Calibri"/>
          <w:sz w:val="22"/>
          <w:szCs w:val="22"/>
          <w:lang w:val="de-CH"/>
        </w:rPr>
      </w:pPr>
    </w:p>
    <w:p w14:paraId="3D16F6D8" w14:textId="77777777" w:rsidR="00FF69DE" w:rsidRDefault="00FF69DE" w:rsidP="00BC4648">
      <w:pPr>
        <w:rPr>
          <w:rFonts w:ascii="Calibri" w:hAnsi="Calibri" w:cs="Calibri"/>
          <w:sz w:val="22"/>
          <w:szCs w:val="22"/>
          <w:lang w:val="de-CH"/>
        </w:rPr>
      </w:pPr>
    </w:p>
    <w:p w14:paraId="35089748" w14:textId="77777777" w:rsidR="002C5213" w:rsidRDefault="002C5213" w:rsidP="00BC4648">
      <w:pPr>
        <w:rPr>
          <w:rFonts w:ascii="Calibri" w:hAnsi="Calibri" w:cs="Calibri"/>
          <w:sz w:val="22"/>
          <w:szCs w:val="22"/>
          <w:lang w:val="de-CH"/>
        </w:rPr>
      </w:pPr>
    </w:p>
    <w:p w14:paraId="25A084B1" w14:textId="77777777" w:rsidR="002C5213" w:rsidRPr="00BC4648" w:rsidRDefault="002C5213" w:rsidP="00BC4648">
      <w:pPr>
        <w:rPr>
          <w:rFonts w:ascii="Calibri" w:hAnsi="Calibri" w:cs="Calibri"/>
          <w:sz w:val="22"/>
          <w:szCs w:val="22"/>
          <w:lang w:val="de-CH"/>
        </w:rPr>
      </w:pPr>
    </w:p>
    <w:p w14:paraId="1A0F447C" w14:textId="77777777" w:rsidR="00BC4648" w:rsidRPr="00BC4648" w:rsidRDefault="00BC4648" w:rsidP="00BC4648">
      <w:pPr>
        <w:rPr>
          <w:rFonts w:ascii="Calibri" w:hAnsi="Calibri" w:cs="Calibri"/>
          <w:sz w:val="22"/>
          <w:szCs w:val="22"/>
          <w:lang w:val="de-CH"/>
        </w:rPr>
      </w:pPr>
    </w:p>
    <w:p w14:paraId="56C2F5C7" w14:textId="77777777" w:rsidR="00BC4648" w:rsidRPr="00BC4648" w:rsidRDefault="00BC4648" w:rsidP="00BC4648">
      <w:pPr>
        <w:rPr>
          <w:rFonts w:ascii="Calibri" w:hAnsi="Calibri" w:cs="Calibri"/>
          <w:sz w:val="22"/>
          <w:szCs w:val="22"/>
          <w:lang w:val="de-CH"/>
        </w:rPr>
      </w:pPr>
      <w:r w:rsidRPr="00BC4648">
        <w:rPr>
          <w:rFonts w:ascii="Calibri" w:hAnsi="Calibri" w:cs="Calibri"/>
          <w:sz w:val="22"/>
          <w:szCs w:val="22"/>
          <w:lang w:val="de-CH"/>
        </w:rPr>
        <w:t xml:space="preserve">Wer war Voltaire? </w:t>
      </w:r>
    </w:p>
    <w:p w14:paraId="105BBDFE" w14:textId="77777777" w:rsidR="00BC4648" w:rsidRPr="00BC4648" w:rsidRDefault="00BC4648" w:rsidP="00BC4648">
      <w:pPr>
        <w:rPr>
          <w:rFonts w:ascii="Calibri" w:hAnsi="Calibri" w:cs="Calibri"/>
          <w:sz w:val="22"/>
          <w:szCs w:val="22"/>
          <w:lang w:val="de-CH"/>
        </w:rPr>
      </w:pPr>
    </w:p>
    <w:p w14:paraId="2A9485ED" w14:textId="77777777" w:rsidR="002C5213" w:rsidRPr="00BC4648" w:rsidRDefault="002C5213" w:rsidP="00BC4648">
      <w:pPr>
        <w:rPr>
          <w:rFonts w:ascii="Calibri" w:hAnsi="Calibri" w:cs="Calibri"/>
          <w:sz w:val="22"/>
          <w:szCs w:val="22"/>
          <w:lang w:val="de-CH"/>
        </w:rPr>
      </w:pPr>
    </w:p>
    <w:p w14:paraId="1EE2A7F8" w14:textId="77777777" w:rsidR="00BC4648" w:rsidRDefault="00BC4648" w:rsidP="00BC4648">
      <w:pPr>
        <w:rPr>
          <w:rFonts w:ascii="Calibri" w:hAnsi="Calibri" w:cs="Calibri"/>
          <w:sz w:val="22"/>
          <w:szCs w:val="22"/>
          <w:lang w:val="de-CH"/>
        </w:rPr>
      </w:pPr>
    </w:p>
    <w:p w14:paraId="7852AAE2" w14:textId="77777777" w:rsidR="00FF69DE" w:rsidRPr="00BC4648" w:rsidRDefault="00FF69DE" w:rsidP="00BC4648">
      <w:pPr>
        <w:rPr>
          <w:rFonts w:ascii="Calibri" w:hAnsi="Calibri" w:cs="Calibri"/>
          <w:sz w:val="22"/>
          <w:szCs w:val="22"/>
          <w:lang w:val="de-CH"/>
        </w:rPr>
      </w:pPr>
    </w:p>
    <w:p w14:paraId="16729F7C" w14:textId="77777777" w:rsidR="00BC4648" w:rsidRPr="00BC4648" w:rsidRDefault="00BC4648" w:rsidP="00BC4648">
      <w:pPr>
        <w:rPr>
          <w:rFonts w:ascii="Calibri" w:hAnsi="Calibri" w:cs="Calibri"/>
          <w:sz w:val="22"/>
          <w:szCs w:val="22"/>
          <w:lang w:val="de-CH"/>
        </w:rPr>
      </w:pPr>
      <w:r w:rsidRPr="00BC4648">
        <w:rPr>
          <w:rFonts w:ascii="Calibri" w:hAnsi="Calibri" w:cs="Calibri"/>
          <w:sz w:val="22"/>
          <w:szCs w:val="22"/>
          <w:lang w:val="de-CH"/>
        </w:rPr>
        <w:t>Was ist ein aufgeklärter König? Wie sahen Friedrich II. von Preussen (und Josef II. von Österreich) die Rolle eines Herrschers? Was waren ihre Reformen und Leistungen?</w:t>
      </w:r>
    </w:p>
    <w:p w14:paraId="465D036E" w14:textId="77777777" w:rsidR="00BC4648" w:rsidRPr="00BC4648" w:rsidRDefault="00BC4648" w:rsidP="00BC4648">
      <w:pPr>
        <w:rPr>
          <w:rFonts w:ascii="Calibri" w:hAnsi="Calibri" w:cs="Calibri"/>
          <w:sz w:val="22"/>
          <w:szCs w:val="22"/>
          <w:lang w:val="de-CH"/>
        </w:rPr>
      </w:pPr>
      <w:r w:rsidRPr="00BC4648">
        <w:rPr>
          <w:rFonts w:ascii="Calibri" w:hAnsi="Calibri" w:cs="Calibri"/>
          <w:sz w:val="22"/>
          <w:szCs w:val="22"/>
          <w:lang w:val="de-CH"/>
        </w:rPr>
        <w:t>Wo waren die Grenzen des "aufgeklärten Absolutismus"?</w:t>
      </w:r>
    </w:p>
    <w:p w14:paraId="79597351" w14:textId="77777777" w:rsidR="00BC4648" w:rsidRPr="00BC4648" w:rsidRDefault="00BC4648" w:rsidP="00BC4648">
      <w:pPr>
        <w:rPr>
          <w:rFonts w:ascii="Calibri" w:hAnsi="Calibri" w:cs="Calibri"/>
          <w:sz w:val="22"/>
          <w:szCs w:val="22"/>
          <w:lang w:val="de-CH"/>
        </w:rPr>
      </w:pPr>
    </w:p>
    <w:p w14:paraId="77A9DAE4" w14:textId="77777777" w:rsidR="00BC4648" w:rsidRDefault="00BC4648" w:rsidP="00BC4648">
      <w:pPr>
        <w:rPr>
          <w:rFonts w:ascii="Calibri" w:hAnsi="Calibri" w:cs="Calibri"/>
          <w:sz w:val="22"/>
          <w:szCs w:val="22"/>
          <w:lang w:val="de-CH"/>
        </w:rPr>
      </w:pPr>
    </w:p>
    <w:p w14:paraId="4A3F4F65" w14:textId="77777777" w:rsidR="002C5213" w:rsidRDefault="002C5213" w:rsidP="00BC4648">
      <w:pPr>
        <w:rPr>
          <w:rFonts w:ascii="Calibri" w:hAnsi="Calibri" w:cs="Calibri"/>
          <w:sz w:val="22"/>
          <w:szCs w:val="22"/>
          <w:lang w:val="de-CH"/>
        </w:rPr>
      </w:pPr>
    </w:p>
    <w:p w14:paraId="79D5A530" w14:textId="77777777" w:rsidR="00BC4648" w:rsidRDefault="00BC4648" w:rsidP="00BC4648">
      <w:pPr>
        <w:rPr>
          <w:rFonts w:ascii="Calibri" w:hAnsi="Calibri" w:cs="Calibri"/>
          <w:sz w:val="22"/>
          <w:szCs w:val="22"/>
          <w:lang w:val="de-CH"/>
        </w:rPr>
      </w:pPr>
    </w:p>
    <w:p w14:paraId="142F17EE" w14:textId="77777777" w:rsidR="00FF69DE" w:rsidRDefault="00FF69DE" w:rsidP="00BC4648">
      <w:pPr>
        <w:rPr>
          <w:rFonts w:ascii="Calibri" w:hAnsi="Calibri" w:cs="Calibri"/>
          <w:sz w:val="22"/>
          <w:szCs w:val="22"/>
          <w:lang w:val="de-CH"/>
        </w:rPr>
      </w:pPr>
    </w:p>
    <w:p w14:paraId="6DB5B1BE" w14:textId="77777777" w:rsidR="00FF69DE" w:rsidRDefault="00FF69DE" w:rsidP="00BC4648">
      <w:pPr>
        <w:rPr>
          <w:rFonts w:ascii="Calibri" w:hAnsi="Calibri" w:cs="Calibri"/>
          <w:sz w:val="22"/>
          <w:szCs w:val="22"/>
          <w:lang w:val="de-CH"/>
        </w:rPr>
      </w:pPr>
    </w:p>
    <w:p w14:paraId="6E70AD46" w14:textId="77777777" w:rsidR="00FF69DE" w:rsidRDefault="00FF69DE" w:rsidP="00BC4648">
      <w:pPr>
        <w:rPr>
          <w:rFonts w:ascii="Calibri" w:hAnsi="Calibri" w:cs="Calibri"/>
          <w:sz w:val="22"/>
          <w:szCs w:val="22"/>
          <w:lang w:val="de-CH"/>
        </w:rPr>
      </w:pPr>
    </w:p>
    <w:p w14:paraId="73B43BF4" w14:textId="77777777" w:rsidR="00FF69DE" w:rsidRDefault="00FF69DE" w:rsidP="00BC4648">
      <w:pPr>
        <w:rPr>
          <w:rFonts w:ascii="Calibri" w:hAnsi="Calibri" w:cs="Calibri"/>
          <w:sz w:val="22"/>
          <w:szCs w:val="22"/>
          <w:lang w:val="de-CH"/>
        </w:rPr>
      </w:pPr>
    </w:p>
    <w:p w14:paraId="646D04A3" w14:textId="77777777" w:rsidR="00FF69DE" w:rsidRPr="00BC4648" w:rsidRDefault="00FF69DE" w:rsidP="00BC4648">
      <w:pPr>
        <w:rPr>
          <w:rFonts w:ascii="Calibri" w:hAnsi="Calibri" w:cs="Calibri"/>
          <w:sz w:val="22"/>
          <w:szCs w:val="22"/>
          <w:lang w:val="de-CH"/>
        </w:rPr>
      </w:pPr>
    </w:p>
    <w:p w14:paraId="4557CAF0" w14:textId="77777777" w:rsidR="00BC4648" w:rsidRPr="00BC4648" w:rsidRDefault="00BC4648" w:rsidP="00BC4648">
      <w:pPr>
        <w:rPr>
          <w:rFonts w:ascii="Calibri" w:hAnsi="Calibri" w:cs="Calibri"/>
          <w:sz w:val="22"/>
          <w:szCs w:val="22"/>
          <w:lang w:val="de-CH"/>
        </w:rPr>
      </w:pPr>
      <w:r w:rsidRPr="00BC4648">
        <w:rPr>
          <w:rFonts w:ascii="Calibri" w:hAnsi="Calibri" w:cs="Calibri"/>
          <w:sz w:val="22"/>
          <w:szCs w:val="22"/>
          <w:lang w:val="de-CH"/>
        </w:rPr>
        <w:t>Was war der Grund für die Reformen Friedrichs II. bzw. das Grundprinzip für sein Handeln?</w:t>
      </w:r>
    </w:p>
    <w:p w14:paraId="54113E57" w14:textId="77777777" w:rsidR="002C5213" w:rsidRDefault="002C5213" w:rsidP="00BC4648">
      <w:pPr>
        <w:rPr>
          <w:rFonts w:ascii="Calibri" w:hAnsi="Calibri" w:cs="Calibri"/>
          <w:sz w:val="22"/>
          <w:szCs w:val="22"/>
          <w:lang w:val="de-CH"/>
        </w:rPr>
      </w:pPr>
    </w:p>
    <w:p w14:paraId="349171B0" w14:textId="77777777" w:rsidR="002C5213" w:rsidRDefault="002C5213" w:rsidP="00BC4648">
      <w:pPr>
        <w:rPr>
          <w:rFonts w:ascii="Calibri" w:hAnsi="Calibri" w:cs="Calibri"/>
          <w:sz w:val="22"/>
          <w:szCs w:val="22"/>
          <w:lang w:val="de-CH"/>
        </w:rPr>
      </w:pPr>
    </w:p>
    <w:p w14:paraId="4AC33DDC" w14:textId="77777777" w:rsidR="00FF69DE" w:rsidRDefault="00FF69DE" w:rsidP="00BC4648">
      <w:pPr>
        <w:rPr>
          <w:rFonts w:ascii="Calibri" w:hAnsi="Calibri" w:cs="Calibri"/>
          <w:sz w:val="22"/>
          <w:szCs w:val="22"/>
          <w:lang w:val="de-CH"/>
        </w:rPr>
      </w:pPr>
    </w:p>
    <w:p w14:paraId="3F29015B" w14:textId="77777777" w:rsidR="00FF69DE" w:rsidRDefault="00FF69DE" w:rsidP="00BC4648">
      <w:pPr>
        <w:rPr>
          <w:rFonts w:ascii="Calibri" w:hAnsi="Calibri" w:cs="Calibri"/>
          <w:sz w:val="22"/>
          <w:szCs w:val="22"/>
          <w:lang w:val="de-CH"/>
        </w:rPr>
      </w:pPr>
    </w:p>
    <w:p w14:paraId="2325D122" w14:textId="77777777" w:rsidR="00FF69DE" w:rsidRPr="00BC4648" w:rsidRDefault="00FF69DE" w:rsidP="00BC4648">
      <w:pPr>
        <w:rPr>
          <w:rFonts w:ascii="Calibri" w:hAnsi="Calibri" w:cs="Calibri"/>
          <w:sz w:val="22"/>
          <w:szCs w:val="22"/>
          <w:lang w:val="de-CH"/>
        </w:rPr>
      </w:pPr>
    </w:p>
    <w:p w14:paraId="7CD4CD5B" w14:textId="77777777" w:rsidR="00BC4648" w:rsidRPr="00BC4648" w:rsidRDefault="00BC4648" w:rsidP="00BC4648">
      <w:pPr>
        <w:rPr>
          <w:rFonts w:ascii="Calibri" w:hAnsi="Calibri" w:cs="Calibri"/>
          <w:sz w:val="22"/>
          <w:szCs w:val="22"/>
          <w:lang w:val="de-CH"/>
        </w:rPr>
      </w:pPr>
    </w:p>
    <w:p w14:paraId="0AD70B41" w14:textId="77777777" w:rsidR="00BC4648" w:rsidRPr="00BC4648" w:rsidRDefault="00BC4648" w:rsidP="00BC4648">
      <w:pPr>
        <w:rPr>
          <w:rFonts w:ascii="Calibri" w:hAnsi="Calibri" w:cs="Calibri"/>
          <w:sz w:val="22"/>
          <w:szCs w:val="22"/>
          <w:lang w:val="de-CH"/>
        </w:rPr>
      </w:pPr>
      <w:r w:rsidRPr="00BC4648">
        <w:rPr>
          <w:rFonts w:ascii="Calibri" w:hAnsi="Calibri" w:cs="Calibri"/>
          <w:sz w:val="22"/>
          <w:szCs w:val="22"/>
          <w:lang w:val="de-CH"/>
        </w:rPr>
        <w:t>Was geschah mit Preussen und Polen in der zweiten Hälfte des 18. Jh.?</w:t>
      </w:r>
    </w:p>
    <w:p w14:paraId="76D7855E" w14:textId="77777777" w:rsidR="00073140" w:rsidRDefault="00073140">
      <w:pPr>
        <w:tabs>
          <w:tab w:val="left" w:pos="2580"/>
        </w:tabs>
        <w:jc w:val="both"/>
        <w:rPr>
          <w:rFonts w:ascii="Calibri" w:hAnsi="Calibri" w:cs="Calibri"/>
          <w:b/>
          <w:sz w:val="22"/>
          <w:szCs w:val="22"/>
          <w:lang w:val="de-CH"/>
        </w:rPr>
      </w:pPr>
    </w:p>
    <w:p w14:paraId="45244F4C" w14:textId="77777777" w:rsidR="002C5213" w:rsidRDefault="002C5213">
      <w:pPr>
        <w:tabs>
          <w:tab w:val="left" w:pos="2580"/>
        </w:tabs>
        <w:jc w:val="both"/>
        <w:rPr>
          <w:rFonts w:ascii="Calibri" w:hAnsi="Calibri" w:cs="Calibri"/>
          <w:b/>
          <w:sz w:val="22"/>
          <w:szCs w:val="22"/>
          <w:lang w:val="de-CH"/>
        </w:rPr>
      </w:pPr>
    </w:p>
    <w:p w14:paraId="1D030308" w14:textId="77777777" w:rsidR="002C5213" w:rsidRDefault="002C5213">
      <w:pPr>
        <w:tabs>
          <w:tab w:val="left" w:pos="2580"/>
        </w:tabs>
        <w:jc w:val="both"/>
        <w:rPr>
          <w:rFonts w:ascii="Calibri" w:hAnsi="Calibri" w:cs="Calibri"/>
          <w:b/>
          <w:sz w:val="22"/>
          <w:szCs w:val="22"/>
          <w:lang w:val="de-CH"/>
        </w:rPr>
      </w:pPr>
    </w:p>
    <w:p w14:paraId="17981D61" w14:textId="77777777" w:rsidR="00FF69DE" w:rsidRDefault="00FF69DE">
      <w:pPr>
        <w:tabs>
          <w:tab w:val="left" w:pos="2580"/>
        </w:tabs>
        <w:jc w:val="both"/>
        <w:rPr>
          <w:rFonts w:ascii="Calibri" w:hAnsi="Calibri" w:cs="Calibri"/>
          <w:b/>
          <w:sz w:val="22"/>
          <w:szCs w:val="22"/>
          <w:lang w:val="de-CH"/>
        </w:rPr>
      </w:pPr>
    </w:p>
    <w:p w14:paraId="41ABD30D" w14:textId="77777777" w:rsidR="00FF69DE" w:rsidRDefault="00FF69DE">
      <w:pPr>
        <w:tabs>
          <w:tab w:val="left" w:pos="2580"/>
        </w:tabs>
        <w:jc w:val="both"/>
        <w:rPr>
          <w:rFonts w:ascii="Calibri" w:hAnsi="Calibri" w:cs="Calibri"/>
          <w:b/>
          <w:sz w:val="22"/>
          <w:szCs w:val="22"/>
          <w:lang w:val="de-CH"/>
        </w:rPr>
      </w:pPr>
    </w:p>
    <w:p w14:paraId="77CC7821" w14:textId="77777777" w:rsidR="00FF69DE" w:rsidRDefault="00FF69DE">
      <w:pPr>
        <w:tabs>
          <w:tab w:val="left" w:pos="2580"/>
        </w:tabs>
        <w:jc w:val="both"/>
        <w:rPr>
          <w:rFonts w:ascii="Calibri" w:hAnsi="Calibri" w:cs="Calibri"/>
          <w:b/>
          <w:sz w:val="22"/>
          <w:szCs w:val="22"/>
          <w:lang w:val="de-CH"/>
        </w:rPr>
      </w:pPr>
    </w:p>
    <w:p w14:paraId="7A298518" w14:textId="77777777" w:rsidR="00FF69DE" w:rsidRDefault="00FF69DE">
      <w:pPr>
        <w:tabs>
          <w:tab w:val="left" w:pos="2580"/>
        </w:tabs>
        <w:jc w:val="both"/>
        <w:rPr>
          <w:rFonts w:ascii="Calibri" w:hAnsi="Calibri" w:cs="Calibri"/>
          <w:b/>
          <w:sz w:val="22"/>
          <w:szCs w:val="22"/>
          <w:lang w:val="de-CH"/>
        </w:rPr>
      </w:pPr>
    </w:p>
    <w:p w14:paraId="25E3D458" w14:textId="77777777" w:rsidR="00FF69DE" w:rsidRDefault="00FF69DE">
      <w:pPr>
        <w:tabs>
          <w:tab w:val="left" w:pos="2580"/>
        </w:tabs>
        <w:jc w:val="both"/>
        <w:rPr>
          <w:rFonts w:ascii="Calibri" w:hAnsi="Calibri" w:cs="Calibri"/>
          <w:b/>
          <w:sz w:val="22"/>
          <w:szCs w:val="22"/>
          <w:lang w:val="de-CH"/>
        </w:rPr>
      </w:pPr>
    </w:p>
    <w:p w14:paraId="3055F9BA" w14:textId="77777777" w:rsidR="00FF69DE" w:rsidRDefault="00FF69DE">
      <w:pPr>
        <w:tabs>
          <w:tab w:val="left" w:pos="2580"/>
        </w:tabs>
        <w:jc w:val="both"/>
        <w:rPr>
          <w:rFonts w:ascii="Calibri" w:hAnsi="Calibri" w:cs="Calibri"/>
          <w:b/>
          <w:sz w:val="22"/>
          <w:szCs w:val="22"/>
          <w:lang w:val="de-CH"/>
        </w:rPr>
      </w:pPr>
    </w:p>
    <w:p w14:paraId="6D5A3287" w14:textId="77777777" w:rsidR="00FF69DE" w:rsidRDefault="00FF69DE">
      <w:pPr>
        <w:tabs>
          <w:tab w:val="left" w:pos="2580"/>
        </w:tabs>
        <w:jc w:val="both"/>
        <w:rPr>
          <w:rFonts w:ascii="Calibri" w:hAnsi="Calibri" w:cs="Calibri"/>
          <w:b/>
          <w:sz w:val="22"/>
          <w:szCs w:val="22"/>
          <w:lang w:val="de-CH"/>
        </w:rPr>
      </w:pPr>
    </w:p>
    <w:p w14:paraId="38515CB4" w14:textId="77777777" w:rsidR="00FF69DE" w:rsidRDefault="00FF69DE">
      <w:pPr>
        <w:tabs>
          <w:tab w:val="left" w:pos="2580"/>
        </w:tabs>
        <w:jc w:val="both"/>
        <w:rPr>
          <w:rFonts w:ascii="Calibri" w:hAnsi="Calibri" w:cs="Calibri"/>
          <w:b/>
          <w:sz w:val="22"/>
          <w:szCs w:val="22"/>
          <w:lang w:val="de-CH"/>
        </w:rPr>
      </w:pPr>
    </w:p>
    <w:p w14:paraId="245E4261" w14:textId="77777777" w:rsidR="00DB1610" w:rsidRPr="006A59FF" w:rsidRDefault="00A63568">
      <w:pPr>
        <w:tabs>
          <w:tab w:val="left" w:pos="2580"/>
        </w:tabs>
        <w:jc w:val="both"/>
        <w:rPr>
          <w:rFonts w:ascii="Calibri" w:hAnsi="Calibri" w:cs="Calibri"/>
          <w:b/>
          <w:sz w:val="22"/>
          <w:szCs w:val="22"/>
          <w:lang w:val="de-CH"/>
        </w:rPr>
      </w:pPr>
      <w:r w:rsidRPr="003E4C70">
        <w:rPr>
          <w:rFonts w:ascii="Calibri" w:hAnsi="Calibri" w:cs="Calibri"/>
          <w:b/>
          <w:sz w:val="22"/>
          <w:szCs w:val="22"/>
          <w:highlight w:val="yellow"/>
          <w:lang w:val="de-CH"/>
        </w:rPr>
        <w:t>I.2</w:t>
      </w:r>
      <w:r w:rsidR="00DB1610" w:rsidRPr="003E4C70">
        <w:rPr>
          <w:rFonts w:ascii="Calibri" w:hAnsi="Calibri" w:cs="Calibri"/>
          <w:b/>
          <w:sz w:val="22"/>
          <w:szCs w:val="22"/>
          <w:highlight w:val="yellow"/>
          <w:lang w:val="de-CH"/>
        </w:rPr>
        <w:t>. Quellenarbeit in Gruppen</w:t>
      </w:r>
      <w:r w:rsidR="00DB1610" w:rsidRPr="006A59FF">
        <w:rPr>
          <w:rFonts w:ascii="Calibri" w:hAnsi="Calibri" w:cs="Calibri"/>
          <w:b/>
          <w:sz w:val="22"/>
          <w:szCs w:val="22"/>
          <w:lang w:val="de-CH"/>
        </w:rPr>
        <w:t xml:space="preserve"> </w:t>
      </w:r>
    </w:p>
    <w:p w14:paraId="4F2546AC" w14:textId="77777777" w:rsidR="00DB1610" w:rsidRPr="006A59FF" w:rsidRDefault="00DB1610">
      <w:pPr>
        <w:tabs>
          <w:tab w:val="left" w:pos="2580"/>
        </w:tabs>
        <w:jc w:val="both"/>
        <w:rPr>
          <w:rFonts w:ascii="Calibri" w:hAnsi="Calibri" w:cs="Calibri"/>
        </w:rPr>
      </w:pPr>
    </w:p>
    <w:p w14:paraId="6415209B" w14:textId="77777777" w:rsidR="00DB1610" w:rsidRPr="006A59FF" w:rsidRDefault="00DB1610">
      <w:pPr>
        <w:tabs>
          <w:tab w:val="left" w:pos="2580"/>
        </w:tabs>
        <w:jc w:val="both"/>
        <w:rPr>
          <w:rFonts w:ascii="Calibri" w:hAnsi="Calibri" w:cs="Calibri"/>
          <w:sz w:val="22"/>
          <w:szCs w:val="22"/>
          <w:lang w:val="de-CH"/>
        </w:rPr>
      </w:pPr>
      <w:r w:rsidRPr="006A59FF">
        <w:rPr>
          <w:rFonts w:ascii="Calibri" w:hAnsi="Calibri" w:cs="Calibri"/>
          <w:sz w:val="22"/>
          <w:szCs w:val="22"/>
          <w:lang w:val="de-CH"/>
        </w:rPr>
        <w:t xml:space="preserve">Im Folgenden wirst du einige Philosophen der Aufklärung näher kennenlernen. Lies den dir zugeteilten Text und trage deine Resultate in die folgende Tabelle ein. Wenn ihr eure Resultate den anderen vorstellt, solltet ihr sie mit Textstellen begründen können. Markiert deshalb die wichtigen Textstellen. </w:t>
      </w:r>
    </w:p>
    <w:p w14:paraId="1990B845" w14:textId="77777777" w:rsidR="00DB1610" w:rsidRPr="006A59FF" w:rsidRDefault="00DB1610">
      <w:pPr>
        <w:tabs>
          <w:tab w:val="left" w:pos="2580"/>
        </w:tabs>
        <w:jc w:val="both"/>
        <w:rPr>
          <w:rFonts w:ascii="Calibri" w:hAnsi="Calibri" w:cs="Calibri"/>
          <w:sz w:val="22"/>
          <w:szCs w:val="22"/>
          <w:lang w:val="de-CH"/>
        </w:rPr>
      </w:pPr>
    </w:p>
    <w:p w14:paraId="5FFA005D" w14:textId="77777777" w:rsidR="00DB1610" w:rsidRPr="006A59FF" w:rsidRDefault="00DB1610">
      <w:pPr>
        <w:tabs>
          <w:tab w:val="left" w:pos="2580"/>
        </w:tabs>
        <w:jc w:val="both"/>
        <w:rPr>
          <w:rFonts w:ascii="Calibri" w:hAnsi="Calibri" w:cs="Calibri"/>
          <w:sz w:val="22"/>
          <w:szCs w:val="22"/>
          <w:lang w:val="de-CH"/>
        </w:rPr>
      </w:pPr>
      <w:r w:rsidRPr="006A59FF">
        <w:rPr>
          <w:rFonts w:ascii="Calibri" w:hAnsi="Calibri" w:cs="Calibri"/>
          <w:b/>
          <w:sz w:val="22"/>
          <w:szCs w:val="22"/>
          <w:lang w:val="de-CH"/>
        </w:rPr>
        <w:t xml:space="preserve">Auftrag A: </w:t>
      </w:r>
      <w:r w:rsidR="00CC4777" w:rsidRPr="006A59FF">
        <w:rPr>
          <w:rFonts w:ascii="Calibri" w:hAnsi="Calibri" w:cs="Calibri"/>
          <w:sz w:val="22"/>
          <w:szCs w:val="22"/>
          <w:lang w:val="de-CH"/>
        </w:rPr>
        <w:t xml:space="preserve">M </w:t>
      </w:r>
      <w:r w:rsidR="00FE04F0">
        <w:rPr>
          <w:rFonts w:ascii="Calibri" w:hAnsi="Calibri" w:cs="Calibri"/>
          <w:sz w:val="22"/>
          <w:szCs w:val="22"/>
          <w:lang w:val="de-CH"/>
        </w:rPr>
        <w:t>3</w:t>
      </w:r>
      <w:r w:rsidR="00CC4777" w:rsidRPr="006A59FF">
        <w:rPr>
          <w:rFonts w:ascii="Calibri" w:hAnsi="Calibri" w:cs="Calibri"/>
          <w:sz w:val="22"/>
          <w:szCs w:val="22"/>
          <w:lang w:val="de-CH"/>
        </w:rPr>
        <w:t xml:space="preserve"> auf Seite </w:t>
      </w:r>
      <w:r w:rsidR="00FE04F0">
        <w:rPr>
          <w:rFonts w:ascii="Calibri" w:hAnsi="Calibri" w:cs="Calibri"/>
          <w:sz w:val="22"/>
          <w:szCs w:val="22"/>
          <w:lang w:val="de-CH"/>
        </w:rPr>
        <w:t>87</w:t>
      </w:r>
    </w:p>
    <w:p w14:paraId="14ECCCB3" w14:textId="77777777" w:rsidR="00DB1610" w:rsidRPr="006A59FF" w:rsidRDefault="00DB1610">
      <w:pPr>
        <w:tabs>
          <w:tab w:val="left" w:pos="2580"/>
        </w:tabs>
        <w:jc w:val="both"/>
        <w:rPr>
          <w:rFonts w:ascii="Calibri" w:hAnsi="Calibri" w:cs="Calibri"/>
          <w:sz w:val="22"/>
          <w:szCs w:val="22"/>
          <w:lang w:val="de-CH"/>
        </w:rPr>
      </w:pPr>
      <w:r w:rsidRPr="006A59FF">
        <w:rPr>
          <w:rFonts w:ascii="Calibri" w:hAnsi="Calibri" w:cs="Calibri"/>
          <w:b/>
          <w:sz w:val="22"/>
          <w:szCs w:val="22"/>
          <w:lang w:val="de-CH"/>
        </w:rPr>
        <w:t xml:space="preserve">Auftrag B: </w:t>
      </w:r>
      <w:r w:rsidR="00CC4777" w:rsidRPr="006A59FF">
        <w:rPr>
          <w:rFonts w:ascii="Calibri" w:hAnsi="Calibri" w:cs="Calibri"/>
          <w:sz w:val="22"/>
          <w:szCs w:val="22"/>
          <w:lang w:val="de-CH"/>
        </w:rPr>
        <w:t xml:space="preserve">M </w:t>
      </w:r>
      <w:r w:rsidR="00FE04F0">
        <w:rPr>
          <w:rFonts w:ascii="Calibri" w:hAnsi="Calibri" w:cs="Calibri"/>
          <w:sz w:val="22"/>
          <w:szCs w:val="22"/>
          <w:lang w:val="de-CH"/>
        </w:rPr>
        <w:t>4</w:t>
      </w:r>
      <w:r w:rsidR="00CC4777" w:rsidRPr="006A59FF">
        <w:rPr>
          <w:rFonts w:ascii="Calibri" w:hAnsi="Calibri" w:cs="Calibri"/>
          <w:sz w:val="22"/>
          <w:szCs w:val="22"/>
          <w:lang w:val="de-CH"/>
        </w:rPr>
        <w:t xml:space="preserve"> auf Seite </w:t>
      </w:r>
      <w:r w:rsidR="00FE04F0">
        <w:rPr>
          <w:rFonts w:ascii="Calibri" w:hAnsi="Calibri" w:cs="Calibri"/>
          <w:sz w:val="22"/>
          <w:szCs w:val="22"/>
          <w:lang w:val="de-CH"/>
        </w:rPr>
        <w:t>87</w:t>
      </w:r>
    </w:p>
    <w:p w14:paraId="5B75AB7E" w14:textId="77777777" w:rsidR="00DB1610" w:rsidRDefault="00DB1610" w:rsidP="00CC4777">
      <w:pPr>
        <w:tabs>
          <w:tab w:val="left" w:pos="2580"/>
        </w:tabs>
        <w:jc w:val="both"/>
        <w:rPr>
          <w:rFonts w:ascii="Calibri" w:hAnsi="Calibri" w:cs="Calibri"/>
          <w:sz w:val="22"/>
          <w:szCs w:val="22"/>
          <w:lang w:val="de-CH"/>
        </w:rPr>
      </w:pPr>
      <w:r w:rsidRPr="006A59FF">
        <w:rPr>
          <w:rFonts w:ascii="Calibri" w:hAnsi="Calibri" w:cs="Calibri"/>
          <w:b/>
          <w:sz w:val="22"/>
          <w:szCs w:val="22"/>
          <w:lang w:val="de-CH"/>
        </w:rPr>
        <w:t xml:space="preserve">Auftrag C: </w:t>
      </w:r>
      <w:r w:rsidRPr="006A59FF">
        <w:rPr>
          <w:rFonts w:ascii="Calibri" w:hAnsi="Calibri" w:cs="Calibri"/>
          <w:sz w:val="22"/>
          <w:szCs w:val="22"/>
          <w:lang w:val="de-CH"/>
        </w:rPr>
        <w:t>M</w:t>
      </w:r>
      <w:r w:rsidR="00FE04F0">
        <w:rPr>
          <w:rFonts w:ascii="Calibri" w:hAnsi="Calibri" w:cs="Calibri"/>
          <w:sz w:val="22"/>
          <w:szCs w:val="22"/>
          <w:lang w:val="de-CH"/>
        </w:rPr>
        <w:t>5</w:t>
      </w:r>
      <w:r w:rsidRPr="006A59FF">
        <w:rPr>
          <w:rFonts w:ascii="Calibri" w:hAnsi="Calibri" w:cs="Calibri"/>
          <w:sz w:val="22"/>
          <w:szCs w:val="22"/>
          <w:lang w:val="de-CH"/>
        </w:rPr>
        <w:t xml:space="preserve"> auf Seite </w:t>
      </w:r>
      <w:r w:rsidR="00FE04F0">
        <w:rPr>
          <w:rFonts w:ascii="Calibri" w:hAnsi="Calibri" w:cs="Calibri"/>
          <w:sz w:val="22"/>
          <w:szCs w:val="22"/>
          <w:lang w:val="de-CH"/>
        </w:rPr>
        <w:t>87</w:t>
      </w:r>
    </w:p>
    <w:p w14:paraId="4C40F104" w14:textId="77777777" w:rsidR="00A63568" w:rsidRDefault="00A63568" w:rsidP="00CC4777">
      <w:pPr>
        <w:tabs>
          <w:tab w:val="left" w:pos="2580"/>
        </w:tabs>
        <w:jc w:val="both"/>
        <w:rPr>
          <w:rFonts w:ascii="Calibri" w:hAnsi="Calibri" w:cs="Calibri"/>
          <w:sz w:val="22"/>
          <w:szCs w:val="22"/>
          <w:lang w:val="de-CH"/>
        </w:rPr>
      </w:pPr>
      <w:r>
        <w:rPr>
          <w:rFonts w:ascii="Calibri" w:hAnsi="Calibri" w:cs="Calibri"/>
          <w:b/>
          <w:bCs/>
          <w:sz w:val="22"/>
          <w:szCs w:val="22"/>
          <w:lang w:val="de-CH"/>
        </w:rPr>
        <w:t xml:space="preserve">Auftrag D: </w:t>
      </w:r>
      <w:r w:rsidR="006B0E40" w:rsidRPr="006B0E40">
        <w:rPr>
          <w:rFonts w:ascii="Calibri" w:hAnsi="Calibri" w:cs="Calibri"/>
          <w:sz w:val="22"/>
          <w:szCs w:val="22"/>
          <w:lang w:val="de-CH"/>
        </w:rPr>
        <w:t>M4 auf Seite 89</w:t>
      </w:r>
    </w:p>
    <w:p w14:paraId="726B0409" w14:textId="77777777" w:rsidR="00FF69DE" w:rsidRDefault="00FF69DE" w:rsidP="00CC4777">
      <w:pPr>
        <w:tabs>
          <w:tab w:val="left" w:pos="2580"/>
        </w:tabs>
        <w:jc w:val="both"/>
        <w:rPr>
          <w:rFonts w:ascii="Calibri" w:hAnsi="Calibri" w:cs="Calibri"/>
          <w:b/>
          <w:bCs/>
          <w:sz w:val="22"/>
          <w:szCs w:val="22"/>
          <w:lang w:val="de-CH"/>
        </w:rPr>
      </w:pPr>
    </w:p>
    <w:p w14:paraId="0E86C874" w14:textId="77777777" w:rsidR="00FF69DE" w:rsidRPr="00A63568" w:rsidRDefault="00FF69DE" w:rsidP="00CC4777">
      <w:pPr>
        <w:tabs>
          <w:tab w:val="left" w:pos="2580"/>
        </w:tabs>
        <w:jc w:val="both"/>
        <w:rPr>
          <w:rFonts w:ascii="Calibri" w:hAnsi="Calibri" w:cs="Calibri"/>
          <w:b/>
          <w:bCs/>
          <w:sz w:val="22"/>
          <w:szCs w:val="22"/>
          <w:lang w:val="de-CH"/>
        </w:rPr>
      </w:pPr>
      <w:r>
        <w:rPr>
          <w:rFonts w:ascii="Calibri" w:hAnsi="Calibri" w:cs="Calibri"/>
          <w:b/>
          <w:bCs/>
          <w:sz w:val="22"/>
          <w:szCs w:val="22"/>
          <w:lang w:val="de-CH"/>
        </w:rPr>
        <w:t>Tabelle auf der folgenden Seite:</w:t>
      </w:r>
    </w:p>
    <w:p w14:paraId="63C4D54B" w14:textId="77777777" w:rsidR="00CC4777" w:rsidRPr="006A59FF" w:rsidRDefault="00FF69DE" w:rsidP="00CC4777">
      <w:pPr>
        <w:tabs>
          <w:tab w:val="left" w:pos="2580"/>
        </w:tabs>
        <w:jc w:val="both"/>
        <w:rPr>
          <w:rFonts w:ascii="Calibri" w:hAnsi="Calibri" w:cs="Calibri"/>
        </w:rPr>
      </w:pPr>
      <w:r>
        <w:rPr>
          <w:rFonts w:ascii="Calibri" w:hAnsi="Calibri" w:cs="Calibri"/>
        </w:rPr>
        <w:br w:type="page"/>
      </w:r>
    </w:p>
    <w:tbl>
      <w:tblPr>
        <w:tblW w:w="0" w:type="auto"/>
        <w:tblInd w:w="-25" w:type="dxa"/>
        <w:tblLayout w:type="fixed"/>
        <w:tblLook w:val="0000" w:firstRow="0" w:lastRow="0" w:firstColumn="0" w:lastColumn="0" w:noHBand="0" w:noVBand="0"/>
      </w:tblPr>
      <w:tblGrid>
        <w:gridCol w:w="1834"/>
        <w:gridCol w:w="3969"/>
        <w:gridCol w:w="3459"/>
      </w:tblGrid>
      <w:tr w:rsidR="00DB1610" w:rsidRPr="006A59FF" w14:paraId="3D87874B" w14:textId="77777777" w:rsidTr="005C7CE9">
        <w:tc>
          <w:tcPr>
            <w:tcW w:w="1834" w:type="dxa"/>
            <w:tcBorders>
              <w:top w:val="single" w:sz="4" w:space="0" w:color="000000"/>
              <w:left w:val="single" w:sz="4" w:space="0" w:color="000000"/>
              <w:bottom w:val="single" w:sz="4" w:space="0" w:color="000000"/>
            </w:tcBorders>
          </w:tcPr>
          <w:p w14:paraId="11377F35" w14:textId="77777777" w:rsidR="00DB1610" w:rsidRPr="006A59FF" w:rsidRDefault="00105ADF">
            <w:pPr>
              <w:tabs>
                <w:tab w:val="left" w:pos="2580"/>
              </w:tabs>
              <w:snapToGrid w:val="0"/>
              <w:jc w:val="both"/>
              <w:rPr>
                <w:rFonts w:ascii="Calibri" w:hAnsi="Calibri" w:cs="Calibri"/>
                <w:sz w:val="22"/>
                <w:szCs w:val="22"/>
                <w:lang w:val="de-CH"/>
              </w:rPr>
            </w:pPr>
            <w:r w:rsidRPr="006A59FF">
              <w:rPr>
                <w:rFonts w:ascii="Calibri" w:hAnsi="Calibri" w:cs="Calibri"/>
                <w:sz w:val="22"/>
                <w:szCs w:val="22"/>
                <w:lang w:val="de-CH"/>
              </w:rPr>
              <w:lastRenderedPageBreak/>
              <w:t>Zeilenangaben in Klammern!</w:t>
            </w:r>
          </w:p>
        </w:tc>
        <w:tc>
          <w:tcPr>
            <w:tcW w:w="3969" w:type="dxa"/>
            <w:tcBorders>
              <w:top w:val="single" w:sz="4" w:space="0" w:color="000000"/>
              <w:left w:val="single" w:sz="4" w:space="0" w:color="000000"/>
              <w:bottom w:val="single" w:sz="4" w:space="0" w:color="000000"/>
            </w:tcBorders>
          </w:tcPr>
          <w:p w14:paraId="1917C961" w14:textId="77777777" w:rsidR="00DB1610" w:rsidRPr="006A59FF" w:rsidRDefault="0012040D" w:rsidP="00E2370F">
            <w:pPr>
              <w:tabs>
                <w:tab w:val="left" w:pos="2580"/>
              </w:tabs>
              <w:snapToGrid w:val="0"/>
              <w:jc w:val="both"/>
              <w:rPr>
                <w:rFonts w:ascii="Calibri" w:hAnsi="Calibri" w:cs="Calibri"/>
                <w:b/>
                <w:bCs/>
                <w:sz w:val="22"/>
                <w:szCs w:val="22"/>
                <w:lang w:val="de-CH"/>
              </w:rPr>
            </w:pPr>
            <w:r w:rsidRPr="006A59FF">
              <w:rPr>
                <w:rFonts w:ascii="Calibri" w:hAnsi="Calibri" w:cs="Calibri"/>
                <w:b/>
                <w:bCs/>
                <w:sz w:val="22"/>
                <w:szCs w:val="22"/>
                <w:lang w:val="de-CH"/>
              </w:rPr>
              <w:t>Zusammenfassung der wichtigsten Aussagen</w:t>
            </w:r>
          </w:p>
        </w:tc>
        <w:tc>
          <w:tcPr>
            <w:tcW w:w="3459" w:type="dxa"/>
            <w:tcBorders>
              <w:top w:val="single" w:sz="4" w:space="0" w:color="000000"/>
              <w:left w:val="single" w:sz="4" w:space="0" w:color="000000"/>
              <w:bottom w:val="single" w:sz="4" w:space="0" w:color="000000"/>
              <w:right w:val="single" w:sz="4" w:space="0" w:color="000000"/>
            </w:tcBorders>
          </w:tcPr>
          <w:p w14:paraId="40955FC3" w14:textId="77777777" w:rsidR="00DB1610" w:rsidRPr="006A59FF" w:rsidRDefault="00DB1610" w:rsidP="0012040D">
            <w:pPr>
              <w:tabs>
                <w:tab w:val="left" w:pos="2580"/>
              </w:tabs>
              <w:snapToGrid w:val="0"/>
              <w:rPr>
                <w:rFonts w:ascii="Calibri" w:hAnsi="Calibri" w:cs="Calibri"/>
                <w:b/>
                <w:bCs/>
                <w:sz w:val="22"/>
                <w:szCs w:val="22"/>
                <w:lang w:val="de-CH"/>
              </w:rPr>
            </w:pPr>
            <w:r w:rsidRPr="006A59FF">
              <w:rPr>
                <w:rFonts w:ascii="Calibri" w:hAnsi="Calibri" w:cs="Calibri"/>
                <w:b/>
                <w:bCs/>
                <w:sz w:val="22"/>
                <w:szCs w:val="22"/>
                <w:lang w:val="de-CH"/>
              </w:rPr>
              <w:t>Unterschiede zu</w:t>
            </w:r>
            <w:r w:rsidR="00FE04F0">
              <w:rPr>
                <w:rFonts w:ascii="Calibri" w:hAnsi="Calibri" w:cs="Calibri"/>
                <w:b/>
                <w:bCs/>
                <w:sz w:val="22"/>
                <w:szCs w:val="22"/>
                <w:lang w:val="de-CH"/>
              </w:rPr>
              <w:t xml:space="preserve">m </w:t>
            </w:r>
            <w:r w:rsidR="002735DE">
              <w:rPr>
                <w:rFonts w:ascii="Calibri" w:hAnsi="Calibri" w:cs="Calibri"/>
                <w:b/>
                <w:bCs/>
                <w:sz w:val="22"/>
                <w:szCs w:val="22"/>
                <w:lang w:val="de-CH"/>
              </w:rPr>
              <w:t xml:space="preserve">reinen </w:t>
            </w:r>
            <w:r w:rsidR="00FE04F0">
              <w:rPr>
                <w:rFonts w:ascii="Calibri" w:hAnsi="Calibri" w:cs="Calibri"/>
                <w:b/>
                <w:bCs/>
                <w:sz w:val="22"/>
                <w:szCs w:val="22"/>
                <w:lang w:val="de-CH"/>
              </w:rPr>
              <w:t>Absolu</w:t>
            </w:r>
            <w:r w:rsidR="002735DE">
              <w:rPr>
                <w:rFonts w:ascii="Calibri" w:hAnsi="Calibri" w:cs="Calibri"/>
                <w:b/>
                <w:bCs/>
                <w:sz w:val="22"/>
                <w:szCs w:val="22"/>
                <w:lang w:val="de-CH"/>
              </w:rPr>
              <w:t>-</w:t>
            </w:r>
            <w:r w:rsidR="00FE04F0">
              <w:rPr>
                <w:rFonts w:ascii="Calibri" w:hAnsi="Calibri" w:cs="Calibri"/>
                <w:b/>
                <w:bCs/>
                <w:sz w:val="22"/>
                <w:szCs w:val="22"/>
                <w:lang w:val="de-CH"/>
              </w:rPr>
              <w:t>tismus</w:t>
            </w:r>
            <w:r w:rsidR="005952D1">
              <w:rPr>
                <w:rFonts w:ascii="Calibri" w:hAnsi="Calibri" w:cs="Calibri"/>
                <w:b/>
                <w:bCs/>
                <w:sz w:val="22"/>
                <w:szCs w:val="22"/>
                <w:lang w:val="de-CH"/>
              </w:rPr>
              <w:t xml:space="preserve">, wie ihn </w:t>
            </w:r>
            <w:r w:rsidR="00B65234">
              <w:rPr>
                <w:rFonts w:ascii="Calibri" w:hAnsi="Calibri" w:cs="Calibri"/>
                <w:b/>
                <w:bCs/>
                <w:sz w:val="22"/>
                <w:szCs w:val="22"/>
                <w:lang w:val="de-CH"/>
              </w:rPr>
              <w:t>Ludwig XIV.</w:t>
            </w:r>
            <w:r w:rsidR="005952D1">
              <w:rPr>
                <w:rFonts w:ascii="Calibri" w:hAnsi="Calibri" w:cs="Calibri"/>
                <w:b/>
                <w:bCs/>
                <w:sz w:val="22"/>
                <w:szCs w:val="22"/>
                <w:lang w:val="de-CH"/>
              </w:rPr>
              <w:t xml:space="preserve"> vertrat.</w:t>
            </w:r>
          </w:p>
        </w:tc>
      </w:tr>
      <w:tr w:rsidR="00A36379" w:rsidRPr="006A59FF" w14:paraId="0B2DBDC7" w14:textId="77777777" w:rsidTr="005C7CE9">
        <w:tc>
          <w:tcPr>
            <w:tcW w:w="1834" w:type="dxa"/>
            <w:tcBorders>
              <w:top w:val="single" w:sz="4" w:space="0" w:color="000000"/>
              <w:left w:val="single" w:sz="4" w:space="0" w:color="000000"/>
              <w:bottom w:val="single" w:sz="4" w:space="0" w:color="000000"/>
            </w:tcBorders>
          </w:tcPr>
          <w:p w14:paraId="135E1EB7" w14:textId="77777777" w:rsidR="00A36379" w:rsidRPr="006A59FF" w:rsidRDefault="00A36379" w:rsidP="00A36379">
            <w:pPr>
              <w:tabs>
                <w:tab w:val="left" w:pos="2580"/>
              </w:tabs>
              <w:snapToGrid w:val="0"/>
              <w:jc w:val="both"/>
              <w:rPr>
                <w:rFonts w:ascii="Calibri" w:hAnsi="Calibri" w:cs="Calibri"/>
                <w:sz w:val="22"/>
                <w:szCs w:val="22"/>
                <w:lang w:val="de-CH"/>
              </w:rPr>
            </w:pPr>
            <w:r w:rsidRPr="006A59FF">
              <w:rPr>
                <w:rFonts w:ascii="Calibri" w:hAnsi="Calibri" w:cs="Calibri"/>
                <w:sz w:val="22"/>
                <w:szCs w:val="22"/>
                <w:lang w:val="de-CH"/>
              </w:rPr>
              <w:t>John Locke</w:t>
            </w:r>
          </w:p>
          <w:p w14:paraId="1CCD1D7C" w14:textId="77777777" w:rsidR="00A36379" w:rsidRPr="006A59FF" w:rsidRDefault="00A36379" w:rsidP="00A36379">
            <w:pPr>
              <w:tabs>
                <w:tab w:val="left" w:pos="2580"/>
              </w:tabs>
              <w:snapToGrid w:val="0"/>
              <w:rPr>
                <w:rFonts w:ascii="Calibri" w:hAnsi="Calibri" w:cs="Calibri"/>
                <w:sz w:val="22"/>
                <w:szCs w:val="22"/>
                <w:lang w:val="de-CH"/>
              </w:rPr>
            </w:pPr>
            <w:r w:rsidRPr="006A59FF">
              <w:rPr>
                <w:rFonts w:ascii="Calibri" w:hAnsi="Calibri" w:cs="Calibri"/>
                <w:sz w:val="22"/>
                <w:szCs w:val="22"/>
                <w:lang w:val="de-CH"/>
              </w:rPr>
              <w:t>(1632 - 1704)</w:t>
            </w:r>
          </w:p>
          <w:p w14:paraId="03F0F112" w14:textId="77777777" w:rsidR="00A36379" w:rsidRPr="006A59FF" w:rsidRDefault="00A36379" w:rsidP="00A36379">
            <w:pPr>
              <w:tabs>
                <w:tab w:val="left" w:pos="2580"/>
              </w:tabs>
              <w:rPr>
                <w:rFonts w:ascii="Calibri" w:hAnsi="Calibri" w:cs="Calibri"/>
                <w:sz w:val="22"/>
                <w:szCs w:val="22"/>
                <w:lang w:val="de-CH"/>
              </w:rPr>
            </w:pPr>
          </w:p>
          <w:p w14:paraId="4D5CFCE8" w14:textId="77777777" w:rsidR="00A36379" w:rsidRPr="006A59FF" w:rsidRDefault="00A36379" w:rsidP="00A36379">
            <w:pPr>
              <w:tabs>
                <w:tab w:val="left" w:pos="2580"/>
              </w:tabs>
              <w:rPr>
                <w:rFonts w:ascii="Calibri" w:hAnsi="Calibri" w:cs="Calibri"/>
                <w:sz w:val="22"/>
                <w:szCs w:val="22"/>
                <w:lang w:val="de-CH"/>
              </w:rPr>
            </w:pPr>
          </w:p>
          <w:p w14:paraId="035F210F" w14:textId="77777777" w:rsidR="00A36379" w:rsidRPr="006A59FF" w:rsidRDefault="00A36379" w:rsidP="00A36379">
            <w:pPr>
              <w:tabs>
                <w:tab w:val="left" w:pos="2580"/>
              </w:tabs>
              <w:rPr>
                <w:rFonts w:ascii="Calibri" w:hAnsi="Calibri" w:cs="Calibri"/>
                <w:sz w:val="22"/>
                <w:szCs w:val="22"/>
                <w:lang w:val="de-CH"/>
              </w:rPr>
            </w:pPr>
          </w:p>
        </w:tc>
        <w:tc>
          <w:tcPr>
            <w:tcW w:w="3969" w:type="dxa"/>
            <w:tcBorders>
              <w:top w:val="single" w:sz="4" w:space="0" w:color="000000"/>
              <w:left w:val="single" w:sz="4" w:space="0" w:color="000000"/>
              <w:bottom w:val="single" w:sz="4" w:space="0" w:color="000000"/>
            </w:tcBorders>
          </w:tcPr>
          <w:p w14:paraId="7383E894" w14:textId="77777777" w:rsidR="002735DE" w:rsidRDefault="002735DE" w:rsidP="00A36379">
            <w:pPr>
              <w:tabs>
                <w:tab w:val="left" w:pos="2580"/>
              </w:tabs>
              <w:snapToGrid w:val="0"/>
              <w:jc w:val="both"/>
              <w:rPr>
                <w:rFonts w:ascii="Calibri" w:hAnsi="Calibri" w:cs="Calibri"/>
                <w:i/>
                <w:iCs/>
                <w:color w:val="FF0000"/>
                <w:sz w:val="22"/>
                <w:szCs w:val="22"/>
              </w:rPr>
            </w:pPr>
          </w:p>
          <w:p w14:paraId="267E7572" w14:textId="77777777" w:rsidR="002C5213" w:rsidRDefault="002C5213" w:rsidP="00A36379">
            <w:pPr>
              <w:tabs>
                <w:tab w:val="left" w:pos="2580"/>
              </w:tabs>
              <w:snapToGrid w:val="0"/>
              <w:jc w:val="both"/>
              <w:rPr>
                <w:rFonts w:ascii="Calibri" w:hAnsi="Calibri" w:cs="Calibri"/>
                <w:i/>
                <w:iCs/>
                <w:color w:val="FF0000"/>
                <w:sz w:val="22"/>
                <w:szCs w:val="22"/>
              </w:rPr>
            </w:pPr>
          </w:p>
          <w:p w14:paraId="5C6C5DAB" w14:textId="77777777" w:rsidR="002C5213" w:rsidRDefault="002C5213" w:rsidP="00A36379">
            <w:pPr>
              <w:tabs>
                <w:tab w:val="left" w:pos="2580"/>
              </w:tabs>
              <w:snapToGrid w:val="0"/>
              <w:jc w:val="both"/>
              <w:rPr>
                <w:rFonts w:ascii="Calibri" w:hAnsi="Calibri" w:cs="Calibri"/>
                <w:i/>
                <w:iCs/>
                <w:color w:val="FF0000"/>
                <w:sz w:val="22"/>
                <w:szCs w:val="22"/>
              </w:rPr>
            </w:pPr>
          </w:p>
          <w:p w14:paraId="44525F5C" w14:textId="77777777" w:rsidR="002C5213" w:rsidRDefault="002C5213" w:rsidP="00A36379">
            <w:pPr>
              <w:tabs>
                <w:tab w:val="left" w:pos="2580"/>
              </w:tabs>
              <w:snapToGrid w:val="0"/>
              <w:jc w:val="both"/>
              <w:rPr>
                <w:rFonts w:ascii="Calibri" w:hAnsi="Calibri" w:cs="Calibri"/>
                <w:i/>
                <w:iCs/>
                <w:color w:val="FF0000"/>
                <w:sz w:val="22"/>
                <w:szCs w:val="22"/>
              </w:rPr>
            </w:pPr>
          </w:p>
          <w:p w14:paraId="27211807" w14:textId="77777777" w:rsidR="002C5213" w:rsidRDefault="002C5213" w:rsidP="00A36379">
            <w:pPr>
              <w:tabs>
                <w:tab w:val="left" w:pos="2580"/>
              </w:tabs>
              <w:snapToGrid w:val="0"/>
              <w:jc w:val="both"/>
              <w:rPr>
                <w:rFonts w:ascii="Calibri" w:hAnsi="Calibri" w:cs="Calibri"/>
                <w:i/>
                <w:iCs/>
                <w:color w:val="FF0000"/>
                <w:sz w:val="22"/>
                <w:szCs w:val="22"/>
              </w:rPr>
            </w:pPr>
          </w:p>
          <w:p w14:paraId="3BA38296" w14:textId="77777777" w:rsidR="002C5213" w:rsidRDefault="002C5213" w:rsidP="00A36379">
            <w:pPr>
              <w:tabs>
                <w:tab w:val="left" w:pos="2580"/>
              </w:tabs>
              <w:snapToGrid w:val="0"/>
              <w:jc w:val="both"/>
              <w:rPr>
                <w:rFonts w:ascii="Calibri" w:hAnsi="Calibri" w:cs="Calibri"/>
                <w:i/>
                <w:iCs/>
                <w:color w:val="FF0000"/>
                <w:sz w:val="22"/>
                <w:szCs w:val="22"/>
              </w:rPr>
            </w:pPr>
          </w:p>
          <w:p w14:paraId="0AD57742" w14:textId="77777777" w:rsidR="002C5213" w:rsidRDefault="002C5213" w:rsidP="00A36379">
            <w:pPr>
              <w:tabs>
                <w:tab w:val="left" w:pos="2580"/>
              </w:tabs>
              <w:snapToGrid w:val="0"/>
              <w:jc w:val="both"/>
              <w:rPr>
                <w:rFonts w:ascii="Calibri" w:hAnsi="Calibri" w:cs="Calibri"/>
                <w:i/>
                <w:iCs/>
                <w:color w:val="FF0000"/>
                <w:sz w:val="22"/>
                <w:szCs w:val="22"/>
              </w:rPr>
            </w:pPr>
          </w:p>
          <w:p w14:paraId="3A4CCC62" w14:textId="77777777" w:rsidR="002C5213" w:rsidRDefault="002C5213" w:rsidP="00A36379">
            <w:pPr>
              <w:tabs>
                <w:tab w:val="left" w:pos="2580"/>
              </w:tabs>
              <w:snapToGrid w:val="0"/>
              <w:jc w:val="both"/>
              <w:rPr>
                <w:rFonts w:ascii="Calibri" w:hAnsi="Calibri" w:cs="Calibri"/>
                <w:i/>
                <w:iCs/>
                <w:color w:val="FF0000"/>
                <w:sz w:val="22"/>
                <w:szCs w:val="22"/>
              </w:rPr>
            </w:pPr>
          </w:p>
          <w:p w14:paraId="2F49A84A" w14:textId="77777777" w:rsidR="002C5213" w:rsidRDefault="002C5213" w:rsidP="00A36379">
            <w:pPr>
              <w:tabs>
                <w:tab w:val="left" w:pos="2580"/>
              </w:tabs>
              <w:snapToGrid w:val="0"/>
              <w:jc w:val="both"/>
              <w:rPr>
                <w:rFonts w:ascii="Calibri" w:hAnsi="Calibri" w:cs="Calibri"/>
                <w:i/>
                <w:iCs/>
                <w:color w:val="FF0000"/>
                <w:sz w:val="22"/>
                <w:szCs w:val="22"/>
              </w:rPr>
            </w:pPr>
          </w:p>
          <w:p w14:paraId="37C9ECCF" w14:textId="77777777" w:rsidR="002C5213" w:rsidRDefault="002C5213" w:rsidP="00A36379">
            <w:pPr>
              <w:tabs>
                <w:tab w:val="left" w:pos="2580"/>
              </w:tabs>
              <w:snapToGrid w:val="0"/>
              <w:jc w:val="both"/>
              <w:rPr>
                <w:rFonts w:ascii="Calibri" w:hAnsi="Calibri" w:cs="Calibri"/>
                <w:i/>
                <w:iCs/>
                <w:color w:val="FF0000"/>
                <w:sz w:val="22"/>
                <w:szCs w:val="22"/>
              </w:rPr>
            </w:pPr>
          </w:p>
          <w:p w14:paraId="588E9771" w14:textId="77777777" w:rsidR="002C5213" w:rsidRDefault="002C5213" w:rsidP="00A36379">
            <w:pPr>
              <w:tabs>
                <w:tab w:val="left" w:pos="2580"/>
              </w:tabs>
              <w:snapToGrid w:val="0"/>
              <w:jc w:val="both"/>
              <w:rPr>
                <w:rFonts w:ascii="Calibri" w:hAnsi="Calibri" w:cs="Calibri"/>
                <w:i/>
                <w:iCs/>
                <w:color w:val="FF0000"/>
                <w:sz w:val="22"/>
                <w:szCs w:val="22"/>
              </w:rPr>
            </w:pPr>
          </w:p>
          <w:p w14:paraId="7154A682" w14:textId="77777777" w:rsidR="002C5213" w:rsidRDefault="002C5213" w:rsidP="00A36379">
            <w:pPr>
              <w:tabs>
                <w:tab w:val="left" w:pos="2580"/>
              </w:tabs>
              <w:snapToGrid w:val="0"/>
              <w:jc w:val="both"/>
              <w:rPr>
                <w:rFonts w:ascii="Calibri" w:hAnsi="Calibri" w:cs="Calibri"/>
                <w:i/>
                <w:iCs/>
                <w:color w:val="FF0000"/>
                <w:sz w:val="22"/>
                <w:szCs w:val="22"/>
              </w:rPr>
            </w:pPr>
          </w:p>
          <w:p w14:paraId="5784CEF9" w14:textId="77777777" w:rsidR="00FF69DE" w:rsidRDefault="00FF69DE" w:rsidP="00A36379">
            <w:pPr>
              <w:tabs>
                <w:tab w:val="left" w:pos="2580"/>
              </w:tabs>
              <w:snapToGrid w:val="0"/>
              <w:jc w:val="both"/>
              <w:rPr>
                <w:rFonts w:ascii="Calibri" w:hAnsi="Calibri" w:cs="Calibri"/>
                <w:i/>
                <w:iCs/>
                <w:color w:val="FF0000"/>
                <w:sz w:val="22"/>
                <w:szCs w:val="22"/>
              </w:rPr>
            </w:pPr>
          </w:p>
          <w:p w14:paraId="1D050924" w14:textId="77777777" w:rsidR="00FF69DE" w:rsidRDefault="00FF69DE" w:rsidP="00A36379">
            <w:pPr>
              <w:tabs>
                <w:tab w:val="left" w:pos="2580"/>
              </w:tabs>
              <w:snapToGrid w:val="0"/>
              <w:jc w:val="both"/>
              <w:rPr>
                <w:rFonts w:ascii="Calibri" w:hAnsi="Calibri" w:cs="Calibri"/>
                <w:i/>
                <w:iCs/>
                <w:color w:val="FF0000"/>
                <w:sz w:val="22"/>
                <w:szCs w:val="22"/>
              </w:rPr>
            </w:pPr>
          </w:p>
          <w:p w14:paraId="653C6605" w14:textId="77777777" w:rsidR="00FF69DE" w:rsidRDefault="00FF69DE" w:rsidP="00A36379">
            <w:pPr>
              <w:tabs>
                <w:tab w:val="left" w:pos="2580"/>
              </w:tabs>
              <w:snapToGrid w:val="0"/>
              <w:jc w:val="both"/>
              <w:rPr>
                <w:rFonts w:ascii="Calibri" w:hAnsi="Calibri" w:cs="Calibri"/>
                <w:i/>
                <w:iCs/>
                <w:color w:val="FF0000"/>
                <w:sz w:val="22"/>
                <w:szCs w:val="22"/>
              </w:rPr>
            </w:pPr>
          </w:p>
          <w:p w14:paraId="5922B3A5" w14:textId="77777777" w:rsidR="00FF69DE" w:rsidRDefault="00FF69DE" w:rsidP="00A36379">
            <w:pPr>
              <w:tabs>
                <w:tab w:val="left" w:pos="2580"/>
              </w:tabs>
              <w:snapToGrid w:val="0"/>
              <w:jc w:val="both"/>
              <w:rPr>
                <w:rFonts w:ascii="Calibri" w:hAnsi="Calibri" w:cs="Calibri"/>
                <w:i/>
                <w:iCs/>
                <w:color w:val="FF0000"/>
                <w:sz w:val="22"/>
                <w:szCs w:val="22"/>
              </w:rPr>
            </w:pPr>
          </w:p>
          <w:p w14:paraId="23529503" w14:textId="77777777" w:rsidR="002C5213" w:rsidRDefault="002C5213" w:rsidP="00A36379">
            <w:pPr>
              <w:tabs>
                <w:tab w:val="left" w:pos="2580"/>
              </w:tabs>
              <w:snapToGrid w:val="0"/>
              <w:jc w:val="both"/>
              <w:rPr>
                <w:rFonts w:ascii="Calibri" w:hAnsi="Calibri" w:cs="Calibri"/>
                <w:i/>
                <w:iCs/>
                <w:color w:val="FF0000"/>
                <w:sz w:val="22"/>
                <w:szCs w:val="22"/>
              </w:rPr>
            </w:pPr>
          </w:p>
          <w:p w14:paraId="322B664A" w14:textId="77777777" w:rsidR="002C5213" w:rsidRDefault="002C5213" w:rsidP="00A36379">
            <w:pPr>
              <w:tabs>
                <w:tab w:val="left" w:pos="2580"/>
              </w:tabs>
              <w:snapToGrid w:val="0"/>
              <w:jc w:val="both"/>
              <w:rPr>
                <w:rFonts w:ascii="Calibri" w:hAnsi="Calibri" w:cs="Calibri"/>
                <w:i/>
                <w:iCs/>
                <w:color w:val="FF0000"/>
                <w:sz w:val="22"/>
                <w:szCs w:val="22"/>
              </w:rPr>
            </w:pPr>
          </w:p>
          <w:p w14:paraId="45FFE253" w14:textId="77777777" w:rsidR="002C5213" w:rsidRDefault="002C5213" w:rsidP="00A36379">
            <w:pPr>
              <w:tabs>
                <w:tab w:val="left" w:pos="2580"/>
              </w:tabs>
              <w:snapToGrid w:val="0"/>
              <w:jc w:val="both"/>
              <w:rPr>
                <w:rFonts w:ascii="Calibri" w:hAnsi="Calibri" w:cs="Calibri"/>
                <w:i/>
                <w:iCs/>
                <w:color w:val="FF0000"/>
                <w:sz w:val="22"/>
                <w:szCs w:val="22"/>
              </w:rPr>
            </w:pPr>
          </w:p>
          <w:p w14:paraId="049A61E6" w14:textId="77777777" w:rsidR="002C5213" w:rsidRDefault="002C5213" w:rsidP="00A36379">
            <w:pPr>
              <w:tabs>
                <w:tab w:val="left" w:pos="2580"/>
              </w:tabs>
              <w:snapToGrid w:val="0"/>
              <w:jc w:val="both"/>
              <w:rPr>
                <w:rFonts w:ascii="Calibri" w:hAnsi="Calibri" w:cs="Calibri"/>
                <w:i/>
                <w:iCs/>
                <w:color w:val="FF0000"/>
                <w:sz w:val="22"/>
                <w:szCs w:val="22"/>
              </w:rPr>
            </w:pPr>
          </w:p>
          <w:p w14:paraId="31AA5C91" w14:textId="77777777" w:rsidR="002C5213" w:rsidRDefault="002C5213" w:rsidP="00A36379">
            <w:pPr>
              <w:tabs>
                <w:tab w:val="left" w:pos="2580"/>
              </w:tabs>
              <w:snapToGrid w:val="0"/>
              <w:jc w:val="both"/>
              <w:rPr>
                <w:rFonts w:ascii="Calibri" w:hAnsi="Calibri" w:cs="Calibri"/>
                <w:i/>
                <w:iCs/>
                <w:color w:val="FF0000"/>
                <w:sz w:val="22"/>
                <w:szCs w:val="22"/>
              </w:rPr>
            </w:pPr>
          </w:p>
          <w:p w14:paraId="6FAE005D" w14:textId="77777777" w:rsidR="002C5213" w:rsidRDefault="002C5213" w:rsidP="00A36379">
            <w:pPr>
              <w:tabs>
                <w:tab w:val="left" w:pos="2580"/>
              </w:tabs>
              <w:snapToGrid w:val="0"/>
              <w:jc w:val="both"/>
              <w:rPr>
                <w:rFonts w:ascii="Calibri" w:hAnsi="Calibri" w:cs="Calibri"/>
                <w:i/>
                <w:iCs/>
                <w:color w:val="FF0000"/>
                <w:sz w:val="22"/>
                <w:szCs w:val="22"/>
              </w:rPr>
            </w:pPr>
          </w:p>
          <w:p w14:paraId="0150D9E3" w14:textId="77777777" w:rsidR="002C5213" w:rsidRPr="00A36379" w:rsidRDefault="002C5213" w:rsidP="00A36379">
            <w:pPr>
              <w:tabs>
                <w:tab w:val="left" w:pos="2580"/>
              </w:tabs>
              <w:snapToGrid w:val="0"/>
              <w:jc w:val="both"/>
              <w:rPr>
                <w:rFonts w:ascii="Calibri" w:hAnsi="Calibri" w:cs="Calibri"/>
                <w:i/>
                <w:iCs/>
                <w:color w:val="FF0000"/>
                <w:sz w:val="22"/>
                <w:szCs w:val="22"/>
              </w:rPr>
            </w:pPr>
          </w:p>
        </w:tc>
        <w:tc>
          <w:tcPr>
            <w:tcW w:w="3459" w:type="dxa"/>
            <w:tcBorders>
              <w:top w:val="single" w:sz="4" w:space="0" w:color="000000"/>
              <w:left w:val="single" w:sz="4" w:space="0" w:color="000000"/>
              <w:bottom w:val="single" w:sz="4" w:space="0" w:color="000000"/>
              <w:right w:val="single" w:sz="4" w:space="0" w:color="000000"/>
            </w:tcBorders>
          </w:tcPr>
          <w:p w14:paraId="15C394BC" w14:textId="77777777" w:rsidR="005C7CE9" w:rsidRPr="00A36379" w:rsidRDefault="005C7CE9" w:rsidP="00A36379">
            <w:pPr>
              <w:tabs>
                <w:tab w:val="left" w:pos="2580"/>
              </w:tabs>
              <w:snapToGrid w:val="0"/>
              <w:jc w:val="both"/>
              <w:rPr>
                <w:rFonts w:ascii="Calibri" w:hAnsi="Calibri" w:cs="Calibri"/>
                <w:i/>
                <w:iCs/>
                <w:color w:val="FF0000"/>
                <w:sz w:val="22"/>
                <w:szCs w:val="22"/>
              </w:rPr>
            </w:pPr>
          </w:p>
        </w:tc>
      </w:tr>
      <w:tr w:rsidR="00A36379" w:rsidRPr="006A59FF" w14:paraId="05C80AA3" w14:textId="77777777" w:rsidTr="005C7CE9">
        <w:tc>
          <w:tcPr>
            <w:tcW w:w="1834" w:type="dxa"/>
            <w:tcBorders>
              <w:top w:val="single" w:sz="4" w:space="0" w:color="000000"/>
              <w:left w:val="single" w:sz="4" w:space="0" w:color="000000"/>
              <w:bottom w:val="single" w:sz="4" w:space="0" w:color="000000"/>
            </w:tcBorders>
          </w:tcPr>
          <w:p w14:paraId="74D63339" w14:textId="77777777" w:rsidR="00A36379" w:rsidRPr="006A59FF" w:rsidRDefault="00A36379" w:rsidP="00A36379">
            <w:pPr>
              <w:tabs>
                <w:tab w:val="left" w:pos="2580"/>
              </w:tabs>
              <w:snapToGrid w:val="0"/>
              <w:jc w:val="both"/>
              <w:rPr>
                <w:rFonts w:ascii="Calibri" w:hAnsi="Calibri" w:cs="Calibri"/>
                <w:sz w:val="22"/>
                <w:szCs w:val="22"/>
                <w:lang w:val="de-CH"/>
              </w:rPr>
            </w:pPr>
            <w:r w:rsidRPr="006A59FF">
              <w:rPr>
                <w:rFonts w:ascii="Calibri" w:hAnsi="Calibri" w:cs="Calibri"/>
                <w:sz w:val="22"/>
                <w:szCs w:val="22"/>
                <w:lang w:val="de-CH"/>
              </w:rPr>
              <w:t>Montesquieu</w:t>
            </w:r>
          </w:p>
          <w:p w14:paraId="5878158B" w14:textId="77777777" w:rsidR="00A36379" w:rsidRPr="006A59FF" w:rsidRDefault="00A36379" w:rsidP="00A36379">
            <w:pPr>
              <w:tabs>
                <w:tab w:val="left" w:pos="2580"/>
              </w:tabs>
              <w:snapToGrid w:val="0"/>
              <w:rPr>
                <w:rFonts w:ascii="Calibri" w:hAnsi="Calibri" w:cs="Calibri"/>
                <w:sz w:val="22"/>
                <w:szCs w:val="22"/>
                <w:lang w:val="de-CH"/>
              </w:rPr>
            </w:pPr>
            <w:r w:rsidRPr="006A59FF">
              <w:rPr>
                <w:rFonts w:ascii="Calibri" w:hAnsi="Calibri" w:cs="Calibri"/>
                <w:sz w:val="22"/>
                <w:szCs w:val="22"/>
                <w:lang w:val="de-CH"/>
              </w:rPr>
              <w:t>(1689 - 1755)</w:t>
            </w:r>
          </w:p>
          <w:p w14:paraId="11DF5316" w14:textId="77777777" w:rsidR="00A36379" w:rsidRPr="006A59FF" w:rsidRDefault="00A36379" w:rsidP="00A36379">
            <w:pPr>
              <w:tabs>
                <w:tab w:val="left" w:pos="2580"/>
              </w:tabs>
              <w:rPr>
                <w:rFonts w:ascii="Calibri" w:hAnsi="Calibri" w:cs="Calibri"/>
                <w:sz w:val="22"/>
                <w:szCs w:val="22"/>
                <w:lang w:val="de-CH"/>
              </w:rPr>
            </w:pPr>
          </w:p>
          <w:p w14:paraId="3F832173" w14:textId="77777777" w:rsidR="00A36379" w:rsidRPr="006A59FF" w:rsidRDefault="00A36379" w:rsidP="00A36379">
            <w:pPr>
              <w:tabs>
                <w:tab w:val="left" w:pos="2580"/>
              </w:tabs>
              <w:rPr>
                <w:rFonts w:ascii="Calibri" w:hAnsi="Calibri" w:cs="Calibri"/>
                <w:sz w:val="22"/>
                <w:szCs w:val="22"/>
                <w:lang w:val="de-CH"/>
              </w:rPr>
            </w:pPr>
          </w:p>
          <w:p w14:paraId="24A703EF" w14:textId="77777777" w:rsidR="00A36379" w:rsidRPr="006A59FF" w:rsidRDefault="00A36379" w:rsidP="00A36379">
            <w:pPr>
              <w:tabs>
                <w:tab w:val="left" w:pos="2580"/>
              </w:tabs>
              <w:rPr>
                <w:rFonts w:ascii="Calibri" w:hAnsi="Calibri" w:cs="Calibri"/>
                <w:sz w:val="22"/>
                <w:szCs w:val="22"/>
                <w:lang w:val="de-CH"/>
              </w:rPr>
            </w:pPr>
          </w:p>
        </w:tc>
        <w:tc>
          <w:tcPr>
            <w:tcW w:w="3969" w:type="dxa"/>
            <w:tcBorders>
              <w:top w:val="single" w:sz="4" w:space="0" w:color="000000"/>
              <w:left w:val="single" w:sz="4" w:space="0" w:color="000000"/>
              <w:bottom w:val="single" w:sz="4" w:space="0" w:color="000000"/>
            </w:tcBorders>
          </w:tcPr>
          <w:p w14:paraId="364EA26B" w14:textId="77777777" w:rsidR="005952D1" w:rsidRDefault="005952D1" w:rsidP="00A36379">
            <w:pPr>
              <w:tabs>
                <w:tab w:val="left" w:pos="2580"/>
              </w:tabs>
              <w:snapToGrid w:val="0"/>
              <w:jc w:val="both"/>
              <w:rPr>
                <w:rFonts w:ascii="Calibri" w:hAnsi="Calibri" w:cs="Calibri"/>
                <w:i/>
                <w:iCs/>
                <w:color w:val="FF0000"/>
                <w:sz w:val="22"/>
                <w:szCs w:val="22"/>
              </w:rPr>
            </w:pPr>
          </w:p>
          <w:p w14:paraId="01B9BE5D" w14:textId="77777777" w:rsidR="002C5213" w:rsidRDefault="002C5213" w:rsidP="00A36379">
            <w:pPr>
              <w:tabs>
                <w:tab w:val="left" w:pos="2580"/>
              </w:tabs>
              <w:snapToGrid w:val="0"/>
              <w:jc w:val="both"/>
              <w:rPr>
                <w:rFonts w:ascii="Calibri" w:hAnsi="Calibri" w:cs="Calibri"/>
                <w:i/>
                <w:iCs/>
                <w:color w:val="FF0000"/>
                <w:sz w:val="22"/>
                <w:szCs w:val="22"/>
              </w:rPr>
            </w:pPr>
          </w:p>
          <w:p w14:paraId="4DC8A0F1" w14:textId="77777777" w:rsidR="002C5213" w:rsidRDefault="002C5213" w:rsidP="00A36379">
            <w:pPr>
              <w:tabs>
                <w:tab w:val="left" w:pos="2580"/>
              </w:tabs>
              <w:snapToGrid w:val="0"/>
              <w:jc w:val="both"/>
              <w:rPr>
                <w:rFonts w:ascii="Calibri" w:hAnsi="Calibri" w:cs="Calibri"/>
                <w:i/>
                <w:iCs/>
                <w:color w:val="FF0000"/>
                <w:sz w:val="22"/>
                <w:szCs w:val="22"/>
              </w:rPr>
            </w:pPr>
          </w:p>
          <w:p w14:paraId="24D32F5F" w14:textId="77777777" w:rsidR="002C5213" w:rsidRDefault="002C5213" w:rsidP="00A36379">
            <w:pPr>
              <w:tabs>
                <w:tab w:val="left" w:pos="2580"/>
              </w:tabs>
              <w:snapToGrid w:val="0"/>
              <w:jc w:val="both"/>
              <w:rPr>
                <w:rFonts w:ascii="Calibri" w:hAnsi="Calibri" w:cs="Calibri"/>
                <w:i/>
                <w:iCs/>
                <w:color w:val="FF0000"/>
                <w:sz w:val="22"/>
                <w:szCs w:val="22"/>
              </w:rPr>
            </w:pPr>
          </w:p>
          <w:p w14:paraId="54CD169E" w14:textId="77777777" w:rsidR="002C5213" w:rsidRDefault="002C5213" w:rsidP="00A36379">
            <w:pPr>
              <w:tabs>
                <w:tab w:val="left" w:pos="2580"/>
              </w:tabs>
              <w:snapToGrid w:val="0"/>
              <w:jc w:val="both"/>
              <w:rPr>
                <w:rFonts w:ascii="Calibri" w:hAnsi="Calibri" w:cs="Calibri"/>
                <w:i/>
                <w:iCs/>
                <w:color w:val="FF0000"/>
                <w:sz w:val="22"/>
                <w:szCs w:val="22"/>
              </w:rPr>
            </w:pPr>
          </w:p>
          <w:p w14:paraId="5AE993B3" w14:textId="77777777" w:rsidR="002C5213" w:rsidRDefault="002C5213" w:rsidP="00A36379">
            <w:pPr>
              <w:tabs>
                <w:tab w:val="left" w:pos="2580"/>
              </w:tabs>
              <w:snapToGrid w:val="0"/>
              <w:jc w:val="both"/>
              <w:rPr>
                <w:rFonts w:ascii="Calibri" w:hAnsi="Calibri" w:cs="Calibri"/>
                <w:i/>
                <w:iCs/>
                <w:color w:val="FF0000"/>
                <w:sz w:val="22"/>
                <w:szCs w:val="22"/>
              </w:rPr>
            </w:pPr>
          </w:p>
          <w:p w14:paraId="4DD40DDF" w14:textId="77777777" w:rsidR="002C5213" w:rsidRDefault="002C5213" w:rsidP="00A36379">
            <w:pPr>
              <w:tabs>
                <w:tab w:val="left" w:pos="2580"/>
              </w:tabs>
              <w:snapToGrid w:val="0"/>
              <w:jc w:val="both"/>
              <w:rPr>
                <w:rFonts w:ascii="Calibri" w:hAnsi="Calibri" w:cs="Calibri"/>
                <w:i/>
                <w:iCs/>
                <w:color w:val="FF0000"/>
                <w:sz w:val="22"/>
                <w:szCs w:val="22"/>
              </w:rPr>
            </w:pPr>
          </w:p>
          <w:p w14:paraId="5B2507AA" w14:textId="77777777" w:rsidR="002C5213" w:rsidRDefault="002C5213" w:rsidP="00A36379">
            <w:pPr>
              <w:tabs>
                <w:tab w:val="left" w:pos="2580"/>
              </w:tabs>
              <w:snapToGrid w:val="0"/>
              <w:jc w:val="both"/>
              <w:rPr>
                <w:rFonts w:ascii="Calibri" w:hAnsi="Calibri" w:cs="Calibri"/>
                <w:i/>
                <w:iCs/>
                <w:color w:val="FF0000"/>
                <w:sz w:val="22"/>
                <w:szCs w:val="22"/>
              </w:rPr>
            </w:pPr>
          </w:p>
          <w:p w14:paraId="36A3F4ED" w14:textId="77777777" w:rsidR="002C5213" w:rsidRDefault="002C5213" w:rsidP="00A36379">
            <w:pPr>
              <w:tabs>
                <w:tab w:val="left" w:pos="2580"/>
              </w:tabs>
              <w:snapToGrid w:val="0"/>
              <w:jc w:val="both"/>
              <w:rPr>
                <w:rFonts w:ascii="Calibri" w:hAnsi="Calibri" w:cs="Calibri"/>
                <w:i/>
                <w:iCs/>
                <w:color w:val="FF0000"/>
                <w:sz w:val="22"/>
                <w:szCs w:val="22"/>
              </w:rPr>
            </w:pPr>
          </w:p>
          <w:p w14:paraId="4AF7FEB7" w14:textId="77777777" w:rsidR="002C5213" w:rsidRDefault="002C5213" w:rsidP="00A36379">
            <w:pPr>
              <w:tabs>
                <w:tab w:val="left" w:pos="2580"/>
              </w:tabs>
              <w:snapToGrid w:val="0"/>
              <w:jc w:val="both"/>
              <w:rPr>
                <w:rFonts w:ascii="Calibri" w:hAnsi="Calibri" w:cs="Calibri"/>
                <w:i/>
                <w:iCs/>
                <w:color w:val="FF0000"/>
                <w:sz w:val="22"/>
                <w:szCs w:val="22"/>
              </w:rPr>
            </w:pPr>
          </w:p>
          <w:p w14:paraId="26F38B6C" w14:textId="77777777" w:rsidR="002C5213" w:rsidRDefault="002C5213" w:rsidP="00A36379">
            <w:pPr>
              <w:tabs>
                <w:tab w:val="left" w:pos="2580"/>
              </w:tabs>
              <w:snapToGrid w:val="0"/>
              <w:jc w:val="both"/>
              <w:rPr>
                <w:rFonts w:ascii="Calibri" w:hAnsi="Calibri" w:cs="Calibri"/>
                <w:i/>
                <w:iCs/>
                <w:color w:val="FF0000"/>
                <w:sz w:val="22"/>
                <w:szCs w:val="22"/>
              </w:rPr>
            </w:pPr>
          </w:p>
          <w:p w14:paraId="68387903" w14:textId="77777777" w:rsidR="002C5213" w:rsidRDefault="002C5213" w:rsidP="00A36379">
            <w:pPr>
              <w:tabs>
                <w:tab w:val="left" w:pos="2580"/>
              </w:tabs>
              <w:snapToGrid w:val="0"/>
              <w:jc w:val="both"/>
              <w:rPr>
                <w:rFonts w:ascii="Calibri" w:hAnsi="Calibri" w:cs="Calibri"/>
                <w:i/>
                <w:iCs/>
                <w:color w:val="FF0000"/>
                <w:sz w:val="22"/>
                <w:szCs w:val="22"/>
              </w:rPr>
            </w:pPr>
          </w:p>
          <w:p w14:paraId="59874C91" w14:textId="77777777" w:rsidR="002C5213" w:rsidRDefault="002C5213" w:rsidP="00A36379">
            <w:pPr>
              <w:tabs>
                <w:tab w:val="left" w:pos="2580"/>
              </w:tabs>
              <w:snapToGrid w:val="0"/>
              <w:jc w:val="both"/>
              <w:rPr>
                <w:rFonts w:ascii="Calibri" w:hAnsi="Calibri" w:cs="Calibri"/>
                <w:i/>
                <w:iCs/>
                <w:color w:val="FF0000"/>
                <w:sz w:val="22"/>
                <w:szCs w:val="22"/>
              </w:rPr>
            </w:pPr>
          </w:p>
          <w:p w14:paraId="369146C5" w14:textId="77777777" w:rsidR="002C5213" w:rsidRDefault="002C5213" w:rsidP="00A36379">
            <w:pPr>
              <w:tabs>
                <w:tab w:val="left" w:pos="2580"/>
              </w:tabs>
              <w:snapToGrid w:val="0"/>
              <w:jc w:val="both"/>
              <w:rPr>
                <w:rFonts w:ascii="Calibri" w:hAnsi="Calibri" w:cs="Calibri"/>
                <w:i/>
                <w:iCs/>
                <w:color w:val="FF0000"/>
                <w:sz w:val="22"/>
                <w:szCs w:val="22"/>
              </w:rPr>
            </w:pPr>
          </w:p>
          <w:p w14:paraId="7E54C336" w14:textId="77777777" w:rsidR="002C5213" w:rsidRDefault="002C5213" w:rsidP="00A36379">
            <w:pPr>
              <w:tabs>
                <w:tab w:val="left" w:pos="2580"/>
              </w:tabs>
              <w:snapToGrid w:val="0"/>
              <w:jc w:val="both"/>
              <w:rPr>
                <w:rFonts w:ascii="Calibri" w:hAnsi="Calibri" w:cs="Calibri"/>
                <w:i/>
                <w:iCs/>
                <w:color w:val="FF0000"/>
                <w:sz w:val="22"/>
                <w:szCs w:val="22"/>
              </w:rPr>
            </w:pPr>
          </w:p>
          <w:p w14:paraId="14D1F20B" w14:textId="77777777" w:rsidR="002C5213" w:rsidRDefault="002C5213" w:rsidP="00A36379">
            <w:pPr>
              <w:tabs>
                <w:tab w:val="left" w:pos="2580"/>
              </w:tabs>
              <w:snapToGrid w:val="0"/>
              <w:jc w:val="both"/>
              <w:rPr>
                <w:rFonts w:ascii="Calibri" w:hAnsi="Calibri" w:cs="Calibri"/>
                <w:i/>
                <w:iCs/>
                <w:color w:val="FF0000"/>
                <w:sz w:val="22"/>
                <w:szCs w:val="22"/>
              </w:rPr>
            </w:pPr>
          </w:p>
          <w:p w14:paraId="553F5A8C" w14:textId="77777777" w:rsidR="00FF69DE" w:rsidRDefault="00FF69DE" w:rsidP="00A36379">
            <w:pPr>
              <w:tabs>
                <w:tab w:val="left" w:pos="2580"/>
              </w:tabs>
              <w:snapToGrid w:val="0"/>
              <w:jc w:val="both"/>
              <w:rPr>
                <w:rFonts w:ascii="Calibri" w:hAnsi="Calibri" w:cs="Calibri"/>
                <w:i/>
                <w:iCs/>
                <w:color w:val="FF0000"/>
                <w:sz w:val="22"/>
                <w:szCs w:val="22"/>
              </w:rPr>
            </w:pPr>
          </w:p>
          <w:p w14:paraId="7A81A2CB" w14:textId="77777777" w:rsidR="00FF69DE" w:rsidRDefault="00FF69DE" w:rsidP="00A36379">
            <w:pPr>
              <w:tabs>
                <w:tab w:val="left" w:pos="2580"/>
              </w:tabs>
              <w:snapToGrid w:val="0"/>
              <w:jc w:val="both"/>
              <w:rPr>
                <w:rFonts w:ascii="Calibri" w:hAnsi="Calibri" w:cs="Calibri"/>
                <w:i/>
                <w:iCs/>
                <w:color w:val="FF0000"/>
                <w:sz w:val="22"/>
                <w:szCs w:val="22"/>
              </w:rPr>
            </w:pPr>
          </w:p>
          <w:p w14:paraId="5A4F4233" w14:textId="77777777" w:rsidR="00FF69DE" w:rsidRDefault="00FF69DE" w:rsidP="00A36379">
            <w:pPr>
              <w:tabs>
                <w:tab w:val="left" w:pos="2580"/>
              </w:tabs>
              <w:snapToGrid w:val="0"/>
              <w:jc w:val="both"/>
              <w:rPr>
                <w:rFonts w:ascii="Calibri" w:hAnsi="Calibri" w:cs="Calibri"/>
                <w:i/>
                <w:iCs/>
                <w:color w:val="FF0000"/>
                <w:sz w:val="22"/>
                <w:szCs w:val="22"/>
              </w:rPr>
            </w:pPr>
          </w:p>
          <w:p w14:paraId="2DAB937E" w14:textId="77777777" w:rsidR="00FF69DE" w:rsidRDefault="00FF69DE" w:rsidP="00A36379">
            <w:pPr>
              <w:tabs>
                <w:tab w:val="left" w:pos="2580"/>
              </w:tabs>
              <w:snapToGrid w:val="0"/>
              <w:jc w:val="both"/>
              <w:rPr>
                <w:rFonts w:ascii="Calibri" w:hAnsi="Calibri" w:cs="Calibri"/>
                <w:i/>
                <w:iCs/>
                <w:color w:val="FF0000"/>
                <w:sz w:val="22"/>
                <w:szCs w:val="22"/>
              </w:rPr>
            </w:pPr>
          </w:p>
          <w:p w14:paraId="2A461102" w14:textId="77777777" w:rsidR="00FF69DE" w:rsidRDefault="00FF69DE" w:rsidP="00A36379">
            <w:pPr>
              <w:tabs>
                <w:tab w:val="left" w:pos="2580"/>
              </w:tabs>
              <w:snapToGrid w:val="0"/>
              <w:jc w:val="both"/>
              <w:rPr>
                <w:rFonts w:ascii="Calibri" w:hAnsi="Calibri" w:cs="Calibri"/>
                <w:i/>
                <w:iCs/>
                <w:color w:val="FF0000"/>
                <w:sz w:val="22"/>
                <w:szCs w:val="22"/>
              </w:rPr>
            </w:pPr>
          </w:p>
          <w:p w14:paraId="5D073119" w14:textId="77777777" w:rsidR="00FF69DE" w:rsidRDefault="00FF69DE" w:rsidP="00A36379">
            <w:pPr>
              <w:tabs>
                <w:tab w:val="left" w:pos="2580"/>
              </w:tabs>
              <w:snapToGrid w:val="0"/>
              <w:jc w:val="both"/>
              <w:rPr>
                <w:rFonts w:ascii="Calibri" w:hAnsi="Calibri" w:cs="Calibri"/>
                <w:i/>
                <w:iCs/>
                <w:color w:val="FF0000"/>
                <w:sz w:val="22"/>
                <w:szCs w:val="22"/>
              </w:rPr>
            </w:pPr>
          </w:p>
          <w:p w14:paraId="77F36ED6" w14:textId="77777777" w:rsidR="00FF69DE" w:rsidRDefault="00FF69DE" w:rsidP="00A36379">
            <w:pPr>
              <w:tabs>
                <w:tab w:val="left" w:pos="2580"/>
              </w:tabs>
              <w:snapToGrid w:val="0"/>
              <w:jc w:val="both"/>
              <w:rPr>
                <w:rFonts w:ascii="Calibri" w:hAnsi="Calibri" w:cs="Calibri"/>
                <w:i/>
                <w:iCs/>
                <w:color w:val="FF0000"/>
                <w:sz w:val="22"/>
                <w:szCs w:val="22"/>
              </w:rPr>
            </w:pPr>
          </w:p>
          <w:p w14:paraId="50EFF104" w14:textId="77777777" w:rsidR="002C5213" w:rsidRDefault="002C5213" w:rsidP="00A36379">
            <w:pPr>
              <w:tabs>
                <w:tab w:val="left" w:pos="2580"/>
              </w:tabs>
              <w:snapToGrid w:val="0"/>
              <w:jc w:val="both"/>
              <w:rPr>
                <w:rFonts w:ascii="Calibri" w:hAnsi="Calibri" w:cs="Calibri"/>
                <w:i/>
                <w:iCs/>
                <w:color w:val="FF0000"/>
                <w:sz w:val="22"/>
                <w:szCs w:val="22"/>
              </w:rPr>
            </w:pPr>
          </w:p>
          <w:p w14:paraId="1FFE083D" w14:textId="77777777" w:rsidR="002C5213" w:rsidRDefault="002C5213" w:rsidP="00A36379">
            <w:pPr>
              <w:tabs>
                <w:tab w:val="left" w:pos="2580"/>
              </w:tabs>
              <w:snapToGrid w:val="0"/>
              <w:jc w:val="both"/>
              <w:rPr>
                <w:rFonts w:ascii="Calibri" w:hAnsi="Calibri" w:cs="Calibri"/>
                <w:i/>
                <w:iCs/>
                <w:color w:val="FF0000"/>
                <w:sz w:val="22"/>
                <w:szCs w:val="22"/>
              </w:rPr>
            </w:pPr>
          </w:p>
          <w:p w14:paraId="6F8EC135" w14:textId="77777777" w:rsidR="002C5213" w:rsidRPr="00A36379" w:rsidRDefault="002C5213" w:rsidP="00A36379">
            <w:pPr>
              <w:tabs>
                <w:tab w:val="left" w:pos="2580"/>
              </w:tabs>
              <w:snapToGrid w:val="0"/>
              <w:jc w:val="both"/>
              <w:rPr>
                <w:rFonts w:ascii="Calibri" w:hAnsi="Calibri" w:cs="Calibri"/>
                <w:i/>
                <w:iCs/>
                <w:color w:val="FF0000"/>
                <w:sz w:val="22"/>
                <w:szCs w:val="22"/>
              </w:rPr>
            </w:pPr>
          </w:p>
        </w:tc>
        <w:tc>
          <w:tcPr>
            <w:tcW w:w="3459" w:type="dxa"/>
            <w:tcBorders>
              <w:top w:val="single" w:sz="4" w:space="0" w:color="000000"/>
              <w:left w:val="single" w:sz="4" w:space="0" w:color="000000"/>
              <w:bottom w:val="single" w:sz="4" w:space="0" w:color="000000"/>
              <w:right w:val="single" w:sz="4" w:space="0" w:color="000000"/>
            </w:tcBorders>
          </w:tcPr>
          <w:p w14:paraId="5296FF2C" w14:textId="77777777" w:rsidR="00A36379" w:rsidRPr="00A36379" w:rsidRDefault="00A36379" w:rsidP="002735DE">
            <w:pPr>
              <w:tabs>
                <w:tab w:val="left" w:pos="2580"/>
              </w:tabs>
              <w:snapToGrid w:val="0"/>
              <w:jc w:val="both"/>
              <w:rPr>
                <w:rFonts w:ascii="Calibri" w:hAnsi="Calibri" w:cs="Calibri"/>
                <w:i/>
                <w:iCs/>
                <w:color w:val="FF0000"/>
                <w:sz w:val="22"/>
                <w:szCs w:val="22"/>
              </w:rPr>
            </w:pPr>
          </w:p>
        </w:tc>
      </w:tr>
      <w:tr w:rsidR="005952D1" w:rsidRPr="006A59FF" w14:paraId="7B0E4E41" w14:textId="77777777" w:rsidTr="005C7CE9">
        <w:tc>
          <w:tcPr>
            <w:tcW w:w="1834" w:type="dxa"/>
            <w:tcBorders>
              <w:top w:val="single" w:sz="4" w:space="0" w:color="000000"/>
              <w:left w:val="single" w:sz="4" w:space="0" w:color="000000"/>
              <w:bottom w:val="single" w:sz="4" w:space="0" w:color="000000"/>
            </w:tcBorders>
          </w:tcPr>
          <w:p w14:paraId="664CC5E9" w14:textId="77777777" w:rsidR="005952D1" w:rsidRPr="006A59FF" w:rsidRDefault="005952D1" w:rsidP="005952D1">
            <w:pPr>
              <w:tabs>
                <w:tab w:val="left" w:pos="2580"/>
              </w:tabs>
              <w:snapToGrid w:val="0"/>
              <w:jc w:val="both"/>
              <w:rPr>
                <w:rFonts w:ascii="Calibri" w:hAnsi="Calibri" w:cs="Calibri"/>
                <w:sz w:val="22"/>
                <w:szCs w:val="22"/>
                <w:lang w:val="de-CH"/>
              </w:rPr>
            </w:pPr>
            <w:r w:rsidRPr="006A59FF">
              <w:rPr>
                <w:rFonts w:ascii="Calibri" w:hAnsi="Calibri" w:cs="Calibri"/>
                <w:sz w:val="22"/>
                <w:szCs w:val="22"/>
                <w:lang w:val="de-CH"/>
              </w:rPr>
              <w:t>Rousseau</w:t>
            </w:r>
          </w:p>
          <w:p w14:paraId="2A516C6A" w14:textId="77777777" w:rsidR="005952D1" w:rsidRPr="006A59FF" w:rsidRDefault="005952D1" w:rsidP="005952D1">
            <w:pPr>
              <w:tabs>
                <w:tab w:val="left" w:pos="2580"/>
              </w:tabs>
              <w:snapToGrid w:val="0"/>
              <w:jc w:val="both"/>
              <w:rPr>
                <w:rFonts w:ascii="Calibri" w:hAnsi="Calibri" w:cs="Calibri"/>
                <w:sz w:val="22"/>
                <w:szCs w:val="22"/>
                <w:lang w:val="de-CH"/>
              </w:rPr>
            </w:pPr>
            <w:r w:rsidRPr="006A59FF">
              <w:rPr>
                <w:rFonts w:ascii="Calibri" w:hAnsi="Calibri" w:cs="Calibri"/>
                <w:sz w:val="22"/>
                <w:szCs w:val="22"/>
                <w:lang w:val="de-CH"/>
              </w:rPr>
              <w:lastRenderedPageBreak/>
              <w:t>(1712 Genf – 1778)</w:t>
            </w:r>
          </w:p>
          <w:p w14:paraId="10B8E026" w14:textId="77777777" w:rsidR="005952D1" w:rsidRPr="006A59FF" w:rsidRDefault="005952D1" w:rsidP="005952D1">
            <w:pPr>
              <w:tabs>
                <w:tab w:val="left" w:pos="2580"/>
              </w:tabs>
              <w:snapToGrid w:val="0"/>
              <w:jc w:val="both"/>
              <w:rPr>
                <w:rFonts w:ascii="Calibri" w:hAnsi="Calibri" w:cs="Calibri"/>
                <w:sz w:val="22"/>
                <w:szCs w:val="22"/>
                <w:lang w:val="de-CH"/>
              </w:rPr>
            </w:pPr>
          </w:p>
          <w:p w14:paraId="1F7BC9C7" w14:textId="77777777" w:rsidR="005952D1" w:rsidRPr="006A59FF" w:rsidRDefault="005952D1" w:rsidP="005952D1">
            <w:pPr>
              <w:tabs>
                <w:tab w:val="left" w:pos="2580"/>
              </w:tabs>
              <w:snapToGrid w:val="0"/>
              <w:jc w:val="both"/>
              <w:rPr>
                <w:rFonts w:ascii="Calibri" w:hAnsi="Calibri" w:cs="Calibri"/>
                <w:sz w:val="22"/>
                <w:szCs w:val="22"/>
                <w:lang w:val="de-CH"/>
              </w:rPr>
            </w:pPr>
          </w:p>
        </w:tc>
        <w:tc>
          <w:tcPr>
            <w:tcW w:w="3969" w:type="dxa"/>
            <w:tcBorders>
              <w:top w:val="single" w:sz="4" w:space="0" w:color="000000"/>
              <w:left w:val="single" w:sz="4" w:space="0" w:color="000000"/>
              <w:bottom w:val="single" w:sz="4" w:space="0" w:color="000000"/>
            </w:tcBorders>
          </w:tcPr>
          <w:p w14:paraId="6AF8A511" w14:textId="77777777" w:rsidR="005952D1" w:rsidRDefault="005952D1" w:rsidP="005952D1">
            <w:pPr>
              <w:tabs>
                <w:tab w:val="left" w:pos="2580"/>
              </w:tabs>
              <w:snapToGrid w:val="0"/>
              <w:jc w:val="both"/>
              <w:rPr>
                <w:rFonts w:ascii="Calibri" w:hAnsi="Calibri" w:cs="Calibri"/>
                <w:i/>
                <w:iCs/>
                <w:color w:val="FF0000"/>
                <w:sz w:val="22"/>
                <w:szCs w:val="22"/>
              </w:rPr>
            </w:pPr>
          </w:p>
          <w:p w14:paraId="5FE16BD8" w14:textId="77777777" w:rsidR="002C5213" w:rsidRDefault="002C5213" w:rsidP="005952D1">
            <w:pPr>
              <w:tabs>
                <w:tab w:val="left" w:pos="2580"/>
              </w:tabs>
              <w:snapToGrid w:val="0"/>
              <w:jc w:val="both"/>
              <w:rPr>
                <w:rFonts w:ascii="Calibri" w:hAnsi="Calibri" w:cs="Calibri"/>
                <w:i/>
                <w:iCs/>
                <w:color w:val="FF0000"/>
                <w:sz w:val="22"/>
                <w:szCs w:val="22"/>
              </w:rPr>
            </w:pPr>
          </w:p>
          <w:p w14:paraId="65F3223F" w14:textId="77777777" w:rsidR="002C5213" w:rsidRDefault="002C5213" w:rsidP="005952D1">
            <w:pPr>
              <w:tabs>
                <w:tab w:val="left" w:pos="2580"/>
              </w:tabs>
              <w:snapToGrid w:val="0"/>
              <w:jc w:val="both"/>
              <w:rPr>
                <w:rFonts w:ascii="Calibri" w:hAnsi="Calibri" w:cs="Calibri"/>
                <w:i/>
                <w:iCs/>
                <w:color w:val="FF0000"/>
                <w:sz w:val="22"/>
                <w:szCs w:val="22"/>
              </w:rPr>
            </w:pPr>
          </w:p>
          <w:p w14:paraId="3B75B07D" w14:textId="77777777" w:rsidR="002C5213" w:rsidRDefault="002C5213" w:rsidP="005952D1">
            <w:pPr>
              <w:tabs>
                <w:tab w:val="left" w:pos="2580"/>
              </w:tabs>
              <w:snapToGrid w:val="0"/>
              <w:jc w:val="both"/>
              <w:rPr>
                <w:rFonts w:ascii="Calibri" w:hAnsi="Calibri" w:cs="Calibri"/>
                <w:i/>
                <w:iCs/>
                <w:color w:val="FF0000"/>
                <w:sz w:val="22"/>
                <w:szCs w:val="22"/>
              </w:rPr>
            </w:pPr>
          </w:p>
          <w:p w14:paraId="2D0090F1" w14:textId="77777777" w:rsidR="002C5213" w:rsidRDefault="002C5213" w:rsidP="005952D1">
            <w:pPr>
              <w:tabs>
                <w:tab w:val="left" w:pos="2580"/>
              </w:tabs>
              <w:snapToGrid w:val="0"/>
              <w:jc w:val="both"/>
              <w:rPr>
                <w:rFonts w:ascii="Calibri" w:hAnsi="Calibri" w:cs="Calibri"/>
                <w:i/>
                <w:iCs/>
                <w:color w:val="FF0000"/>
                <w:sz w:val="22"/>
                <w:szCs w:val="22"/>
              </w:rPr>
            </w:pPr>
          </w:p>
          <w:p w14:paraId="09C525C0" w14:textId="77777777" w:rsidR="002C5213" w:rsidRDefault="002C5213" w:rsidP="005952D1">
            <w:pPr>
              <w:tabs>
                <w:tab w:val="left" w:pos="2580"/>
              </w:tabs>
              <w:snapToGrid w:val="0"/>
              <w:jc w:val="both"/>
              <w:rPr>
                <w:rFonts w:ascii="Calibri" w:hAnsi="Calibri" w:cs="Calibri"/>
                <w:i/>
                <w:iCs/>
                <w:color w:val="FF0000"/>
                <w:sz w:val="22"/>
                <w:szCs w:val="22"/>
              </w:rPr>
            </w:pPr>
          </w:p>
          <w:p w14:paraId="6B45F311" w14:textId="77777777" w:rsidR="002C5213" w:rsidRDefault="002C5213" w:rsidP="005952D1">
            <w:pPr>
              <w:tabs>
                <w:tab w:val="left" w:pos="2580"/>
              </w:tabs>
              <w:snapToGrid w:val="0"/>
              <w:jc w:val="both"/>
              <w:rPr>
                <w:rFonts w:ascii="Calibri" w:hAnsi="Calibri" w:cs="Calibri"/>
                <w:i/>
                <w:iCs/>
                <w:color w:val="FF0000"/>
                <w:sz w:val="22"/>
                <w:szCs w:val="22"/>
              </w:rPr>
            </w:pPr>
          </w:p>
          <w:p w14:paraId="758AB57B" w14:textId="77777777" w:rsidR="002C5213" w:rsidRDefault="002C5213" w:rsidP="005952D1">
            <w:pPr>
              <w:tabs>
                <w:tab w:val="left" w:pos="2580"/>
              </w:tabs>
              <w:snapToGrid w:val="0"/>
              <w:jc w:val="both"/>
              <w:rPr>
                <w:rFonts w:ascii="Calibri" w:hAnsi="Calibri" w:cs="Calibri"/>
                <w:i/>
                <w:iCs/>
                <w:color w:val="FF0000"/>
                <w:sz w:val="22"/>
                <w:szCs w:val="22"/>
              </w:rPr>
            </w:pPr>
          </w:p>
          <w:p w14:paraId="65611582" w14:textId="77777777" w:rsidR="002C5213" w:rsidRDefault="002C5213" w:rsidP="005952D1">
            <w:pPr>
              <w:tabs>
                <w:tab w:val="left" w:pos="2580"/>
              </w:tabs>
              <w:snapToGrid w:val="0"/>
              <w:jc w:val="both"/>
              <w:rPr>
                <w:rFonts w:ascii="Calibri" w:hAnsi="Calibri" w:cs="Calibri"/>
                <w:i/>
                <w:iCs/>
                <w:color w:val="FF0000"/>
                <w:sz w:val="22"/>
                <w:szCs w:val="22"/>
              </w:rPr>
            </w:pPr>
          </w:p>
          <w:p w14:paraId="588316BC" w14:textId="77777777" w:rsidR="002C5213" w:rsidRDefault="002C5213" w:rsidP="005952D1">
            <w:pPr>
              <w:tabs>
                <w:tab w:val="left" w:pos="2580"/>
              </w:tabs>
              <w:snapToGrid w:val="0"/>
              <w:jc w:val="both"/>
              <w:rPr>
                <w:rFonts w:ascii="Calibri" w:hAnsi="Calibri" w:cs="Calibri"/>
                <w:i/>
                <w:iCs/>
                <w:color w:val="FF0000"/>
                <w:sz w:val="22"/>
                <w:szCs w:val="22"/>
              </w:rPr>
            </w:pPr>
          </w:p>
          <w:p w14:paraId="380C0376" w14:textId="77777777" w:rsidR="002C5213" w:rsidRDefault="002C5213" w:rsidP="005952D1">
            <w:pPr>
              <w:tabs>
                <w:tab w:val="left" w:pos="2580"/>
              </w:tabs>
              <w:snapToGrid w:val="0"/>
              <w:jc w:val="both"/>
              <w:rPr>
                <w:rFonts w:ascii="Calibri" w:hAnsi="Calibri" w:cs="Calibri"/>
                <w:i/>
                <w:iCs/>
                <w:color w:val="FF0000"/>
                <w:sz w:val="22"/>
                <w:szCs w:val="22"/>
              </w:rPr>
            </w:pPr>
          </w:p>
          <w:p w14:paraId="3FEDA58D" w14:textId="77777777" w:rsidR="002C5213" w:rsidRDefault="002C5213" w:rsidP="005952D1">
            <w:pPr>
              <w:tabs>
                <w:tab w:val="left" w:pos="2580"/>
              </w:tabs>
              <w:snapToGrid w:val="0"/>
              <w:jc w:val="both"/>
              <w:rPr>
                <w:rFonts w:ascii="Calibri" w:hAnsi="Calibri" w:cs="Calibri"/>
                <w:i/>
                <w:iCs/>
                <w:color w:val="FF0000"/>
                <w:sz w:val="22"/>
                <w:szCs w:val="22"/>
              </w:rPr>
            </w:pPr>
          </w:p>
          <w:p w14:paraId="1AF4EA57" w14:textId="77777777" w:rsidR="002C5213" w:rsidRDefault="002C5213" w:rsidP="005952D1">
            <w:pPr>
              <w:tabs>
                <w:tab w:val="left" w:pos="2580"/>
              </w:tabs>
              <w:snapToGrid w:val="0"/>
              <w:jc w:val="both"/>
              <w:rPr>
                <w:rFonts w:ascii="Calibri" w:hAnsi="Calibri" w:cs="Calibri"/>
                <w:i/>
                <w:iCs/>
                <w:color w:val="FF0000"/>
                <w:sz w:val="22"/>
                <w:szCs w:val="22"/>
              </w:rPr>
            </w:pPr>
          </w:p>
          <w:p w14:paraId="40CED676" w14:textId="77777777" w:rsidR="002C5213" w:rsidRDefault="002C5213" w:rsidP="005952D1">
            <w:pPr>
              <w:tabs>
                <w:tab w:val="left" w:pos="2580"/>
              </w:tabs>
              <w:snapToGrid w:val="0"/>
              <w:jc w:val="both"/>
              <w:rPr>
                <w:rFonts w:ascii="Calibri" w:hAnsi="Calibri" w:cs="Calibri"/>
                <w:i/>
                <w:iCs/>
                <w:color w:val="FF0000"/>
                <w:sz w:val="22"/>
                <w:szCs w:val="22"/>
              </w:rPr>
            </w:pPr>
          </w:p>
          <w:p w14:paraId="5A0631F3" w14:textId="77777777" w:rsidR="002C5213" w:rsidRDefault="002C5213" w:rsidP="005952D1">
            <w:pPr>
              <w:tabs>
                <w:tab w:val="left" w:pos="2580"/>
              </w:tabs>
              <w:snapToGrid w:val="0"/>
              <w:jc w:val="both"/>
              <w:rPr>
                <w:rFonts w:ascii="Calibri" w:hAnsi="Calibri" w:cs="Calibri"/>
                <w:i/>
                <w:iCs/>
                <w:color w:val="FF0000"/>
                <w:sz w:val="22"/>
                <w:szCs w:val="22"/>
              </w:rPr>
            </w:pPr>
          </w:p>
          <w:p w14:paraId="3AB72340" w14:textId="77777777" w:rsidR="002C5213" w:rsidRDefault="002C5213" w:rsidP="005952D1">
            <w:pPr>
              <w:tabs>
                <w:tab w:val="left" w:pos="2580"/>
              </w:tabs>
              <w:snapToGrid w:val="0"/>
              <w:jc w:val="both"/>
              <w:rPr>
                <w:rFonts w:ascii="Calibri" w:hAnsi="Calibri" w:cs="Calibri"/>
                <w:i/>
                <w:iCs/>
                <w:color w:val="FF0000"/>
                <w:sz w:val="22"/>
                <w:szCs w:val="22"/>
              </w:rPr>
            </w:pPr>
          </w:p>
          <w:p w14:paraId="1ED01E47" w14:textId="77777777" w:rsidR="002C5213" w:rsidRDefault="002C5213" w:rsidP="005952D1">
            <w:pPr>
              <w:tabs>
                <w:tab w:val="left" w:pos="2580"/>
              </w:tabs>
              <w:snapToGrid w:val="0"/>
              <w:jc w:val="both"/>
              <w:rPr>
                <w:rFonts w:ascii="Calibri" w:hAnsi="Calibri" w:cs="Calibri"/>
                <w:i/>
                <w:iCs/>
                <w:color w:val="FF0000"/>
                <w:sz w:val="22"/>
                <w:szCs w:val="22"/>
              </w:rPr>
            </w:pPr>
          </w:p>
          <w:p w14:paraId="31263CF8" w14:textId="77777777" w:rsidR="002C5213" w:rsidRDefault="002C5213" w:rsidP="005952D1">
            <w:pPr>
              <w:tabs>
                <w:tab w:val="left" w:pos="2580"/>
              </w:tabs>
              <w:snapToGrid w:val="0"/>
              <w:jc w:val="both"/>
              <w:rPr>
                <w:rFonts w:ascii="Calibri" w:hAnsi="Calibri" w:cs="Calibri"/>
                <w:i/>
                <w:iCs/>
                <w:color w:val="FF0000"/>
                <w:sz w:val="22"/>
                <w:szCs w:val="22"/>
              </w:rPr>
            </w:pPr>
          </w:p>
          <w:p w14:paraId="22FDD242" w14:textId="77777777" w:rsidR="002C5213" w:rsidRDefault="002C5213" w:rsidP="005952D1">
            <w:pPr>
              <w:tabs>
                <w:tab w:val="left" w:pos="2580"/>
              </w:tabs>
              <w:snapToGrid w:val="0"/>
              <w:jc w:val="both"/>
              <w:rPr>
                <w:rFonts w:ascii="Calibri" w:hAnsi="Calibri" w:cs="Calibri"/>
                <w:i/>
                <w:iCs/>
                <w:color w:val="FF0000"/>
                <w:sz w:val="22"/>
                <w:szCs w:val="22"/>
              </w:rPr>
            </w:pPr>
          </w:p>
          <w:p w14:paraId="7E77F17C" w14:textId="77777777" w:rsidR="002C5213" w:rsidRDefault="002C5213" w:rsidP="005952D1">
            <w:pPr>
              <w:tabs>
                <w:tab w:val="left" w:pos="2580"/>
              </w:tabs>
              <w:snapToGrid w:val="0"/>
              <w:jc w:val="both"/>
              <w:rPr>
                <w:rFonts w:ascii="Calibri" w:hAnsi="Calibri" w:cs="Calibri"/>
                <w:i/>
                <w:iCs/>
                <w:color w:val="FF0000"/>
                <w:sz w:val="22"/>
                <w:szCs w:val="22"/>
              </w:rPr>
            </w:pPr>
          </w:p>
          <w:p w14:paraId="5A781523" w14:textId="77777777" w:rsidR="002C5213" w:rsidRPr="00A36379" w:rsidRDefault="002C5213" w:rsidP="005952D1">
            <w:pPr>
              <w:tabs>
                <w:tab w:val="left" w:pos="2580"/>
              </w:tabs>
              <w:snapToGrid w:val="0"/>
              <w:jc w:val="both"/>
              <w:rPr>
                <w:rFonts w:ascii="Calibri" w:hAnsi="Calibri" w:cs="Calibri"/>
                <w:i/>
                <w:iCs/>
                <w:color w:val="FF0000"/>
                <w:sz w:val="22"/>
                <w:szCs w:val="22"/>
              </w:rPr>
            </w:pPr>
          </w:p>
        </w:tc>
        <w:tc>
          <w:tcPr>
            <w:tcW w:w="3459" w:type="dxa"/>
            <w:tcBorders>
              <w:top w:val="single" w:sz="4" w:space="0" w:color="000000"/>
              <w:left w:val="single" w:sz="4" w:space="0" w:color="000000"/>
              <w:bottom w:val="single" w:sz="4" w:space="0" w:color="000000"/>
              <w:right w:val="single" w:sz="4" w:space="0" w:color="000000"/>
            </w:tcBorders>
          </w:tcPr>
          <w:p w14:paraId="4BCFB98E" w14:textId="77777777" w:rsidR="005952D1" w:rsidRPr="00A36379" w:rsidRDefault="005952D1" w:rsidP="005952D1">
            <w:pPr>
              <w:tabs>
                <w:tab w:val="left" w:pos="2580"/>
              </w:tabs>
              <w:snapToGrid w:val="0"/>
              <w:jc w:val="both"/>
              <w:rPr>
                <w:rFonts w:ascii="Calibri" w:hAnsi="Calibri" w:cs="Calibri"/>
                <w:i/>
                <w:iCs/>
                <w:color w:val="FF0000"/>
                <w:sz w:val="22"/>
                <w:szCs w:val="22"/>
              </w:rPr>
            </w:pPr>
          </w:p>
        </w:tc>
      </w:tr>
      <w:tr w:rsidR="005952D1" w:rsidRPr="006A59FF" w14:paraId="3FA5F7DB" w14:textId="77777777" w:rsidTr="005C7CE9">
        <w:tc>
          <w:tcPr>
            <w:tcW w:w="1834" w:type="dxa"/>
            <w:tcBorders>
              <w:top w:val="single" w:sz="4" w:space="0" w:color="000000"/>
              <w:left w:val="single" w:sz="4" w:space="0" w:color="000000"/>
              <w:bottom w:val="single" w:sz="4" w:space="0" w:color="000000"/>
            </w:tcBorders>
          </w:tcPr>
          <w:p w14:paraId="6EDD135D" w14:textId="77777777" w:rsidR="005952D1" w:rsidRDefault="005952D1" w:rsidP="005952D1">
            <w:pPr>
              <w:tabs>
                <w:tab w:val="left" w:pos="2580"/>
              </w:tabs>
              <w:snapToGrid w:val="0"/>
              <w:jc w:val="both"/>
              <w:rPr>
                <w:rFonts w:ascii="Calibri" w:hAnsi="Calibri" w:cs="Calibri"/>
                <w:sz w:val="22"/>
                <w:szCs w:val="22"/>
                <w:lang w:val="de-CH"/>
              </w:rPr>
            </w:pPr>
            <w:r>
              <w:rPr>
                <w:rFonts w:ascii="Calibri" w:hAnsi="Calibri" w:cs="Calibri"/>
                <w:sz w:val="22"/>
                <w:szCs w:val="22"/>
                <w:lang w:val="de-CH"/>
              </w:rPr>
              <w:t>Friedrich II.</w:t>
            </w:r>
          </w:p>
          <w:p w14:paraId="323CCB73" w14:textId="77777777" w:rsidR="005952D1" w:rsidRDefault="005952D1" w:rsidP="005952D1">
            <w:pPr>
              <w:tabs>
                <w:tab w:val="left" w:pos="2580"/>
              </w:tabs>
              <w:snapToGrid w:val="0"/>
              <w:jc w:val="both"/>
              <w:rPr>
                <w:rFonts w:ascii="Calibri" w:hAnsi="Calibri" w:cs="Calibri"/>
                <w:sz w:val="22"/>
                <w:szCs w:val="22"/>
                <w:lang w:val="de-CH"/>
              </w:rPr>
            </w:pPr>
          </w:p>
          <w:p w14:paraId="6155CD92" w14:textId="77777777" w:rsidR="005952D1" w:rsidRDefault="005952D1" w:rsidP="005952D1">
            <w:pPr>
              <w:tabs>
                <w:tab w:val="left" w:pos="2580"/>
              </w:tabs>
              <w:snapToGrid w:val="0"/>
              <w:jc w:val="both"/>
              <w:rPr>
                <w:rFonts w:ascii="Calibri" w:hAnsi="Calibri" w:cs="Calibri"/>
                <w:sz w:val="22"/>
                <w:szCs w:val="22"/>
                <w:lang w:val="de-CH"/>
              </w:rPr>
            </w:pPr>
          </w:p>
          <w:p w14:paraId="33BC4F3A" w14:textId="77777777" w:rsidR="005952D1" w:rsidRDefault="005952D1" w:rsidP="005952D1">
            <w:pPr>
              <w:tabs>
                <w:tab w:val="left" w:pos="2580"/>
              </w:tabs>
              <w:snapToGrid w:val="0"/>
              <w:jc w:val="both"/>
              <w:rPr>
                <w:rFonts w:ascii="Calibri" w:hAnsi="Calibri" w:cs="Calibri"/>
                <w:sz w:val="22"/>
                <w:szCs w:val="22"/>
                <w:lang w:val="de-CH"/>
              </w:rPr>
            </w:pPr>
          </w:p>
          <w:p w14:paraId="5A384134" w14:textId="77777777" w:rsidR="005952D1" w:rsidRPr="006A59FF" w:rsidRDefault="005952D1" w:rsidP="005952D1">
            <w:pPr>
              <w:tabs>
                <w:tab w:val="left" w:pos="2580"/>
              </w:tabs>
              <w:snapToGrid w:val="0"/>
              <w:jc w:val="both"/>
              <w:rPr>
                <w:rFonts w:ascii="Calibri" w:hAnsi="Calibri" w:cs="Calibri"/>
                <w:sz w:val="22"/>
                <w:szCs w:val="22"/>
                <w:lang w:val="de-CH"/>
              </w:rPr>
            </w:pPr>
          </w:p>
        </w:tc>
        <w:tc>
          <w:tcPr>
            <w:tcW w:w="3969" w:type="dxa"/>
            <w:tcBorders>
              <w:top w:val="single" w:sz="4" w:space="0" w:color="000000"/>
              <w:left w:val="single" w:sz="4" w:space="0" w:color="000000"/>
              <w:bottom w:val="single" w:sz="4" w:space="0" w:color="000000"/>
            </w:tcBorders>
          </w:tcPr>
          <w:p w14:paraId="3B2A5FA0" w14:textId="77777777" w:rsidR="005952D1" w:rsidRDefault="005952D1" w:rsidP="005952D1">
            <w:pPr>
              <w:tabs>
                <w:tab w:val="left" w:pos="2580"/>
              </w:tabs>
              <w:snapToGrid w:val="0"/>
              <w:jc w:val="both"/>
              <w:rPr>
                <w:rFonts w:ascii="Calibri" w:hAnsi="Calibri" w:cs="Calibri"/>
                <w:i/>
                <w:iCs/>
                <w:color w:val="FF0000"/>
                <w:sz w:val="22"/>
                <w:szCs w:val="22"/>
              </w:rPr>
            </w:pPr>
          </w:p>
          <w:p w14:paraId="63A36101" w14:textId="77777777" w:rsidR="002C5213" w:rsidRDefault="002C5213" w:rsidP="005952D1">
            <w:pPr>
              <w:tabs>
                <w:tab w:val="left" w:pos="2580"/>
              </w:tabs>
              <w:snapToGrid w:val="0"/>
              <w:jc w:val="both"/>
              <w:rPr>
                <w:rFonts w:ascii="Calibri" w:hAnsi="Calibri" w:cs="Calibri"/>
                <w:i/>
                <w:iCs/>
                <w:color w:val="FF0000"/>
                <w:sz w:val="22"/>
                <w:szCs w:val="22"/>
              </w:rPr>
            </w:pPr>
          </w:p>
          <w:p w14:paraId="0DCD4213" w14:textId="77777777" w:rsidR="002C5213" w:rsidRDefault="002C5213" w:rsidP="005952D1">
            <w:pPr>
              <w:tabs>
                <w:tab w:val="left" w:pos="2580"/>
              </w:tabs>
              <w:snapToGrid w:val="0"/>
              <w:jc w:val="both"/>
              <w:rPr>
                <w:rFonts w:ascii="Calibri" w:hAnsi="Calibri" w:cs="Calibri"/>
                <w:i/>
                <w:iCs/>
                <w:color w:val="FF0000"/>
                <w:sz w:val="22"/>
                <w:szCs w:val="22"/>
              </w:rPr>
            </w:pPr>
          </w:p>
          <w:p w14:paraId="166C9D29" w14:textId="77777777" w:rsidR="002C5213" w:rsidRDefault="002C5213" w:rsidP="005952D1">
            <w:pPr>
              <w:tabs>
                <w:tab w:val="left" w:pos="2580"/>
              </w:tabs>
              <w:snapToGrid w:val="0"/>
              <w:jc w:val="both"/>
              <w:rPr>
                <w:rFonts w:ascii="Calibri" w:hAnsi="Calibri" w:cs="Calibri"/>
                <w:i/>
                <w:iCs/>
                <w:color w:val="FF0000"/>
                <w:sz w:val="22"/>
                <w:szCs w:val="22"/>
              </w:rPr>
            </w:pPr>
          </w:p>
          <w:p w14:paraId="5FD5E198" w14:textId="77777777" w:rsidR="002C5213" w:rsidRDefault="002C5213" w:rsidP="005952D1">
            <w:pPr>
              <w:tabs>
                <w:tab w:val="left" w:pos="2580"/>
              </w:tabs>
              <w:snapToGrid w:val="0"/>
              <w:jc w:val="both"/>
              <w:rPr>
                <w:rFonts w:ascii="Calibri" w:hAnsi="Calibri" w:cs="Calibri"/>
                <w:i/>
                <w:iCs/>
                <w:color w:val="FF0000"/>
                <w:sz w:val="22"/>
                <w:szCs w:val="22"/>
              </w:rPr>
            </w:pPr>
          </w:p>
          <w:p w14:paraId="2B3C6ACC" w14:textId="77777777" w:rsidR="002C5213" w:rsidRDefault="002C5213" w:rsidP="005952D1">
            <w:pPr>
              <w:tabs>
                <w:tab w:val="left" w:pos="2580"/>
              </w:tabs>
              <w:snapToGrid w:val="0"/>
              <w:jc w:val="both"/>
              <w:rPr>
                <w:rFonts w:ascii="Calibri" w:hAnsi="Calibri" w:cs="Calibri"/>
                <w:i/>
                <w:iCs/>
                <w:color w:val="FF0000"/>
                <w:sz w:val="22"/>
                <w:szCs w:val="22"/>
              </w:rPr>
            </w:pPr>
          </w:p>
          <w:p w14:paraId="47D9E123" w14:textId="77777777" w:rsidR="002C5213" w:rsidRDefault="002C5213" w:rsidP="005952D1">
            <w:pPr>
              <w:tabs>
                <w:tab w:val="left" w:pos="2580"/>
              </w:tabs>
              <w:snapToGrid w:val="0"/>
              <w:jc w:val="both"/>
              <w:rPr>
                <w:rFonts w:ascii="Calibri" w:hAnsi="Calibri" w:cs="Calibri"/>
                <w:i/>
                <w:iCs/>
                <w:color w:val="FF0000"/>
                <w:sz w:val="22"/>
                <w:szCs w:val="22"/>
              </w:rPr>
            </w:pPr>
          </w:p>
          <w:p w14:paraId="0C9ECB11" w14:textId="77777777" w:rsidR="002C5213" w:rsidRDefault="002C5213" w:rsidP="005952D1">
            <w:pPr>
              <w:tabs>
                <w:tab w:val="left" w:pos="2580"/>
              </w:tabs>
              <w:snapToGrid w:val="0"/>
              <w:jc w:val="both"/>
              <w:rPr>
                <w:rFonts w:ascii="Calibri" w:hAnsi="Calibri" w:cs="Calibri"/>
                <w:i/>
                <w:iCs/>
                <w:color w:val="FF0000"/>
                <w:sz w:val="22"/>
                <w:szCs w:val="22"/>
              </w:rPr>
            </w:pPr>
          </w:p>
          <w:p w14:paraId="42E10C5D" w14:textId="77777777" w:rsidR="002C5213" w:rsidRDefault="002C5213" w:rsidP="005952D1">
            <w:pPr>
              <w:tabs>
                <w:tab w:val="left" w:pos="2580"/>
              </w:tabs>
              <w:snapToGrid w:val="0"/>
              <w:jc w:val="both"/>
              <w:rPr>
                <w:rFonts w:ascii="Calibri" w:hAnsi="Calibri" w:cs="Calibri"/>
                <w:i/>
                <w:iCs/>
                <w:color w:val="FF0000"/>
                <w:sz w:val="22"/>
                <w:szCs w:val="22"/>
              </w:rPr>
            </w:pPr>
          </w:p>
          <w:p w14:paraId="4EA426AC" w14:textId="77777777" w:rsidR="002C5213" w:rsidRDefault="002C5213" w:rsidP="005952D1">
            <w:pPr>
              <w:tabs>
                <w:tab w:val="left" w:pos="2580"/>
              </w:tabs>
              <w:snapToGrid w:val="0"/>
              <w:jc w:val="both"/>
              <w:rPr>
                <w:rFonts w:ascii="Calibri" w:hAnsi="Calibri" w:cs="Calibri"/>
                <w:i/>
                <w:iCs/>
                <w:color w:val="FF0000"/>
                <w:sz w:val="22"/>
                <w:szCs w:val="22"/>
              </w:rPr>
            </w:pPr>
          </w:p>
          <w:p w14:paraId="0A6C7AFD" w14:textId="77777777" w:rsidR="002C5213" w:rsidRDefault="002C5213" w:rsidP="005952D1">
            <w:pPr>
              <w:tabs>
                <w:tab w:val="left" w:pos="2580"/>
              </w:tabs>
              <w:snapToGrid w:val="0"/>
              <w:jc w:val="both"/>
              <w:rPr>
                <w:rFonts w:ascii="Calibri" w:hAnsi="Calibri" w:cs="Calibri"/>
                <w:i/>
                <w:iCs/>
                <w:color w:val="FF0000"/>
                <w:sz w:val="22"/>
                <w:szCs w:val="22"/>
              </w:rPr>
            </w:pPr>
          </w:p>
          <w:p w14:paraId="7EB701F7" w14:textId="77777777" w:rsidR="002C5213" w:rsidRDefault="002C5213" w:rsidP="005952D1">
            <w:pPr>
              <w:tabs>
                <w:tab w:val="left" w:pos="2580"/>
              </w:tabs>
              <w:snapToGrid w:val="0"/>
              <w:jc w:val="both"/>
              <w:rPr>
                <w:rFonts w:ascii="Calibri" w:hAnsi="Calibri" w:cs="Calibri"/>
                <w:i/>
                <w:iCs/>
                <w:color w:val="FF0000"/>
                <w:sz w:val="22"/>
                <w:szCs w:val="22"/>
              </w:rPr>
            </w:pPr>
          </w:p>
          <w:p w14:paraId="4DD35A90" w14:textId="77777777" w:rsidR="002C5213" w:rsidRDefault="002C5213" w:rsidP="005952D1">
            <w:pPr>
              <w:tabs>
                <w:tab w:val="left" w:pos="2580"/>
              </w:tabs>
              <w:snapToGrid w:val="0"/>
              <w:jc w:val="both"/>
              <w:rPr>
                <w:rFonts w:ascii="Calibri" w:hAnsi="Calibri" w:cs="Calibri"/>
                <w:i/>
                <w:iCs/>
                <w:color w:val="FF0000"/>
                <w:sz w:val="22"/>
                <w:szCs w:val="22"/>
              </w:rPr>
            </w:pPr>
          </w:p>
          <w:p w14:paraId="40462DA4" w14:textId="77777777" w:rsidR="002C5213" w:rsidRDefault="002C5213" w:rsidP="005952D1">
            <w:pPr>
              <w:tabs>
                <w:tab w:val="left" w:pos="2580"/>
              </w:tabs>
              <w:snapToGrid w:val="0"/>
              <w:jc w:val="both"/>
              <w:rPr>
                <w:rFonts w:ascii="Calibri" w:hAnsi="Calibri" w:cs="Calibri"/>
                <w:i/>
                <w:iCs/>
                <w:color w:val="FF0000"/>
                <w:sz w:val="22"/>
                <w:szCs w:val="22"/>
              </w:rPr>
            </w:pPr>
          </w:p>
          <w:p w14:paraId="5F51B28F" w14:textId="77777777" w:rsidR="002C5213" w:rsidRDefault="002C5213" w:rsidP="005952D1">
            <w:pPr>
              <w:tabs>
                <w:tab w:val="left" w:pos="2580"/>
              </w:tabs>
              <w:snapToGrid w:val="0"/>
              <w:jc w:val="both"/>
              <w:rPr>
                <w:rFonts w:ascii="Calibri" w:hAnsi="Calibri" w:cs="Calibri"/>
                <w:i/>
                <w:iCs/>
                <w:color w:val="FF0000"/>
                <w:sz w:val="22"/>
                <w:szCs w:val="22"/>
              </w:rPr>
            </w:pPr>
          </w:p>
          <w:p w14:paraId="5C3C0AD0" w14:textId="77777777" w:rsidR="002C5213" w:rsidRDefault="002C5213" w:rsidP="005952D1">
            <w:pPr>
              <w:tabs>
                <w:tab w:val="left" w:pos="2580"/>
              </w:tabs>
              <w:snapToGrid w:val="0"/>
              <w:jc w:val="both"/>
              <w:rPr>
                <w:rFonts w:ascii="Calibri" w:hAnsi="Calibri" w:cs="Calibri"/>
                <w:i/>
                <w:iCs/>
                <w:color w:val="FF0000"/>
                <w:sz w:val="22"/>
                <w:szCs w:val="22"/>
              </w:rPr>
            </w:pPr>
          </w:p>
          <w:p w14:paraId="0677B8DD" w14:textId="77777777" w:rsidR="002C5213" w:rsidRDefault="002C5213" w:rsidP="005952D1">
            <w:pPr>
              <w:tabs>
                <w:tab w:val="left" w:pos="2580"/>
              </w:tabs>
              <w:snapToGrid w:val="0"/>
              <w:jc w:val="both"/>
              <w:rPr>
                <w:rFonts w:ascii="Calibri" w:hAnsi="Calibri" w:cs="Calibri"/>
                <w:i/>
                <w:iCs/>
                <w:color w:val="FF0000"/>
                <w:sz w:val="22"/>
                <w:szCs w:val="22"/>
              </w:rPr>
            </w:pPr>
          </w:p>
          <w:p w14:paraId="39FBADF5" w14:textId="77777777" w:rsidR="002C5213" w:rsidRPr="00A36379" w:rsidRDefault="002C5213" w:rsidP="005952D1">
            <w:pPr>
              <w:tabs>
                <w:tab w:val="left" w:pos="2580"/>
              </w:tabs>
              <w:snapToGrid w:val="0"/>
              <w:jc w:val="both"/>
              <w:rPr>
                <w:rFonts w:ascii="Calibri" w:hAnsi="Calibri" w:cs="Calibri"/>
                <w:i/>
                <w:iCs/>
                <w:color w:val="FF0000"/>
                <w:sz w:val="22"/>
                <w:szCs w:val="22"/>
              </w:rPr>
            </w:pPr>
          </w:p>
        </w:tc>
        <w:tc>
          <w:tcPr>
            <w:tcW w:w="3459" w:type="dxa"/>
            <w:tcBorders>
              <w:top w:val="single" w:sz="4" w:space="0" w:color="000000"/>
              <w:left w:val="single" w:sz="4" w:space="0" w:color="000000"/>
              <w:bottom w:val="single" w:sz="4" w:space="0" w:color="000000"/>
              <w:right w:val="single" w:sz="4" w:space="0" w:color="000000"/>
            </w:tcBorders>
          </w:tcPr>
          <w:p w14:paraId="074D6846" w14:textId="77777777" w:rsidR="005952D1" w:rsidRPr="00A36379" w:rsidRDefault="005952D1" w:rsidP="005952D1">
            <w:pPr>
              <w:tabs>
                <w:tab w:val="left" w:pos="2580"/>
              </w:tabs>
              <w:snapToGrid w:val="0"/>
              <w:jc w:val="both"/>
              <w:rPr>
                <w:rFonts w:ascii="Calibri" w:hAnsi="Calibri" w:cs="Calibri"/>
                <w:i/>
                <w:iCs/>
                <w:color w:val="FF0000"/>
                <w:sz w:val="22"/>
                <w:szCs w:val="22"/>
              </w:rPr>
            </w:pPr>
          </w:p>
        </w:tc>
      </w:tr>
    </w:tbl>
    <w:p w14:paraId="5D226FC3" w14:textId="77777777" w:rsidR="00FE04F0" w:rsidRDefault="00FE04F0" w:rsidP="00293316">
      <w:pPr>
        <w:tabs>
          <w:tab w:val="left" w:pos="2580"/>
        </w:tabs>
        <w:jc w:val="both"/>
        <w:rPr>
          <w:rFonts w:ascii="Calibri" w:hAnsi="Calibri" w:cs="Calibri"/>
          <w:sz w:val="22"/>
          <w:szCs w:val="22"/>
          <w:lang w:val="de-CH"/>
        </w:rPr>
      </w:pPr>
    </w:p>
    <w:p w14:paraId="0D267890" w14:textId="77777777" w:rsidR="00DB1610" w:rsidRDefault="00293316" w:rsidP="00293316">
      <w:pPr>
        <w:tabs>
          <w:tab w:val="left" w:pos="2580"/>
        </w:tabs>
        <w:jc w:val="both"/>
        <w:rPr>
          <w:rFonts w:ascii="Calibri" w:hAnsi="Calibri" w:cs="Calibri"/>
          <w:sz w:val="22"/>
          <w:szCs w:val="22"/>
          <w:lang w:val="de-CH"/>
        </w:rPr>
      </w:pPr>
      <w:r w:rsidRPr="006A59FF">
        <w:rPr>
          <w:rFonts w:ascii="Calibri" w:hAnsi="Calibri" w:cs="Calibri"/>
          <w:sz w:val="22"/>
          <w:szCs w:val="22"/>
          <w:lang w:val="de-CH"/>
        </w:rPr>
        <w:t>a.</w:t>
      </w:r>
      <w:r w:rsidR="005D2311">
        <w:rPr>
          <w:rFonts w:ascii="Calibri" w:hAnsi="Calibri" w:cs="Calibri"/>
          <w:sz w:val="22"/>
          <w:szCs w:val="22"/>
          <w:lang w:val="de-CH"/>
        </w:rPr>
        <w:t>1.</w:t>
      </w:r>
      <w:r w:rsidR="00FE04F0">
        <w:rPr>
          <w:rFonts w:ascii="Calibri" w:hAnsi="Calibri" w:cs="Calibri"/>
          <w:sz w:val="22"/>
          <w:szCs w:val="22"/>
          <w:lang w:val="de-CH"/>
        </w:rPr>
        <w:t xml:space="preserve"> </w:t>
      </w:r>
      <w:r w:rsidR="00A63568">
        <w:rPr>
          <w:rFonts w:ascii="Calibri" w:hAnsi="Calibri" w:cs="Calibri"/>
          <w:sz w:val="22"/>
          <w:szCs w:val="22"/>
          <w:lang w:val="de-CH"/>
        </w:rPr>
        <w:t>Wer der vier</w:t>
      </w:r>
      <w:r w:rsidR="00DB1610" w:rsidRPr="006A59FF">
        <w:rPr>
          <w:rFonts w:ascii="Calibri" w:hAnsi="Calibri" w:cs="Calibri"/>
          <w:sz w:val="22"/>
          <w:szCs w:val="22"/>
          <w:lang w:val="de-CH"/>
        </w:rPr>
        <w:t xml:space="preserve"> hatte die revolutionärsten Ideen?</w:t>
      </w:r>
      <w:r w:rsidR="00CC4777" w:rsidRPr="006A59FF">
        <w:rPr>
          <w:rFonts w:ascii="Calibri" w:hAnsi="Calibri" w:cs="Calibri"/>
          <w:sz w:val="22"/>
          <w:szCs w:val="22"/>
          <w:lang w:val="de-CH"/>
        </w:rPr>
        <w:t xml:space="preserve"> Markiere in der Tabelle</w:t>
      </w:r>
      <w:r w:rsidR="005D2311">
        <w:rPr>
          <w:rFonts w:ascii="Calibri" w:hAnsi="Calibri" w:cs="Calibri"/>
          <w:sz w:val="22"/>
          <w:szCs w:val="22"/>
          <w:lang w:val="de-CH"/>
        </w:rPr>
        <w:t>.</w:t>
      </w:r>
    </w:p>
    <w:p w14:paraId="17EBF54C" w14:textId="77777777" w:rsidR="005D2311" w:rsidRDefault="005D2311" w:rsidP="00293316">
      <w:pPr>
        <w:tabs>
          <w:tab w:val="left" w:pos="2580"/>
        </w:tabs>
        <w:jc w:val="both"/>
        <w:rPr>
          <w:rFonts w:ascii="Calibri" w:hAnsi="Calibri" w:cs="Calibri"/>
          <w:sz w:val="22"/>
          <w:szCs w:val="22"/>
          <w:lang w:val="de-CH"/>
        </w:rPr>
      </w:pPr>
    </w:p>
    <w:p w14:paraId="522E14F0" w14:textId="77777777" w:rsidR="002C5213" w:rsidRDefault="002C5213" w:rsidP="00293316">
      <w:pPr>
        <w:tabs>
          <w:tab w:val="left" w:pos="2580"/>
        </w:tabs>
        <w:jc w:val="both"/>
        <w:rPr>
          <w:rFonts w:ascii="Calibri" w:hAnsi="Calibri" w:cs="Calibri"/>
          <w:sz w:val="22"/>
          <w:szCs w:val="22"/>
          <w:lang w:val="de-CH"/>
        </w:rPr>
      </w:pPr>
    </w:p>
    <w:p w14:paraId="4CE61B18" w14:textId="77777777" w:rsidR="00FF69DE" w:rsidRDefault="00FF69DE" w:rsidP="00293316">
      <w:pPr>
        <w:tabs>
          <w:tab w:val="left" w:pos="2580"/>
        </w:tabs>
        <w:jc w:val="both"/>
        <w:rPr>
          <w:rFonts w:ascii="Calibri" w:hAnsi="Calibri" w:cs="Calibri"/>
          <w:sz w:val="22"/>
          <w:szCs w:val="22"/>
          <w:lang w:val="de-CH"/>
        </w:rPr>
      </w:pPr>
    </w:p>
    <w:p w14:paraId="32AA54BE" w14:textId="77777777" w:rsidR="00FF69DE" w:rsidRDefault="00FF69DE" w:rsidP="00293316">
      <w:pPr>
        <w:tabs>
          <w:tab w:val="left" w:pos="2580"/>
        </w:tabs>
        <w:jc w:val="both"/>
        <w:rPr>
          <w:rFonts w:ascii="Calibri" w:hAnsi="Calibri" w:cs="Calibri"/>
          <w:sz w:val="22"/>
          <w:szCs w:val="22"/>
          <w:lang w:val="de-CH"/>
        </w:rPr>
      </w:pPr>
    </w:p>
    <w:p w14:paraId="4B81BB83" w14:textId="77777777" w:rsidR="005D2311" w:rsidRPr="006A59FF" w:rsidRDefault="005D2311" w:rsidP="00293316">
      <w:pPr>
        <w:tabs>
          <w:tab w:val="left" w:pos="2580"/>
        </w:tabs>
        <w:jc w:val="both"/>
        <w:rPr>
          <w:rFonts w:ascii="Calibri" w:hAnsi="Calibri" w:cs="Calibri"/>
          <w:sz w:val="22"/>
          <w:szCs w:val="22"/>
          <w:lang w:val="de-CH"/>
        </w:rPr>
      </w:pPr>
      <w:r>
        <w:rPr>
          <w:rFonts w:ascii="Calibri" w:hAnsi="Calibri" w:cs="Calibri"/>
          <w:sz w:val="22"/>
          <w:szCs w:val="22"/>
          <w:lang w:val="de-CH"/>
        </w:rPr>
        <w:t xml:space="preserve">a.2. Welche Idee gefällt dir am besten? </w:t>
      </w:r>
      <w:r w:rsidR="00EF76B8">
        <w:rPr>
          <w:rFonts w:ascii="Calibri" w:hAnsi="Calibri" w:cs="Calibri"/>
          <w:sz w:val="22"/>
          <w:szCs w:val="22"/>
          <w:lang w:val="de-CH"/>
        </w:rPr>
        <w:t>Was würdest du am politischen System der Schweiz ändern, wenn du könntest?</w:t>
      </w:r>
    </w:p>
    <w:p w14:paraId="4B037D29" w14:textId="77777777" w:rsidR="00073140" w:rsidRDefault="00073140" w:rsidP="00293316">
      <w:pPr>
        <w:tabs>
          <w:tab w:val="left" w:pos="2580"/>
        </w:tabs>
        <w:jc w:val="both"/>
        <w:rPr>
          <w:rFonts w:ascii="Calibri" w:hAnsi="Calibri" w:cs="Calibri"/>
          <w:sz w:val="22"/>
          <w:szCs w:val="22"/>
          <w:lang w:val="de-CH"/>
        </w:rPr>
      </w:pPr>
    </w:p>
    <w:p w14:paraId="5FE56F4D" w14:textId="77777777" w:rsidR="002C5213" w:rsidRDefault="002C5213" w:rsidP="00293316">
      <w:pPr>
        <w:tabs>
          <w:tab w:val="left" w:pos="2580"/>
        </w:tabs>
        <w:jc w:val="both"/>
        <w:rPr>
          <w:rFonts w:ascii="Calibri" w:hAnsi="Calibri" w:cs="Calibri"/>
          <w:sz w:val="22"/>
          <w:szCs w:val="22"/>
          <w:lang w:val="de-CH"/>
        </w:rPr>
      </w:pPr>
    </w:p>
    <w:p w14:paraId="7FEBBBE7" w14:textId="77777777" w:rsidR="002C5213" w:rsidRDefault="002C5213" w:rsidP="00293316">
      <w:pPr>
        <w:tabs>
          <w:tab w:val="left" w:pos="2580"/>
        </w:tabs>
        <w:jc w:val="both"/>
        <w:rPr>
          <w:rFonts w:ascii="Calibri" w:hAnsi="Calibri" w:cs="Calibri"/>
          <w:sz w:val="22"/>
          <w:szCs w:val="22"/>
          <w:lang w:val="de-CH"/>
        </w:rPr>
      </w:pPr>
    </w:p>
    <w:p w14:paraId="11949271" w14:textId="77777777" w:rsidR="002C5213" w:rsidRDefault="002C5213" w:rsidP="00293316">
      <w:pPr>
        <w:tabs>
          <w:tab w:val="left" w:pos="2580"/>
        </w:tabs>
        <w:jc w:val="both"/>
        <w:rPr>
          <w:rFonts w:ascii="Calibri" w:hAnsi="Calibri" w:cs="Calibri"/>
          <w:sz w:val="22"/>
          <w:szCs w:val="22"/>
          <w:lang w:val="de-CH"/>
        </w:rPr>
      </w:pPr>
    </w:p>
    <w:p w14:paraId="0BC2C6E8" w14:textId="77777777" w:rsidR="002C5213" w:rsidRPr="006A59FF" w:rsidRDefault="002C5213" w:rsidP="00293316">
      <w:pPr>
        <w:tabs>
          <w:tab w:val="left" w:pos="2580"/>
        </w:tabs>
        <w:jc w:val="both"/>
        <w:rPr>
          <w:rFonts w:ascii="Calibri" w:hAnsi="Calibri" w:cs="Calibri"/>
          <w:sz w:val="22"/>
          <w:szCs w:val="22"/>
          <w:lang w:val="de-CH"/>
        </w:rPr>
      </w:pPr>
    </w:p>
    <w:p w14:paraId="4A555B31" w14:textId="77777777" w:rsidR="00293316" w:rsidRPr="006A59FF" w:rsidRDefault="00293316" w:rsidP="00293316">
      <w:pPr>
        <w:tabs>
          <w:tab w:val="left" w:pos="2580"/>
        </w:tabs>
        <w:jc w:val="both"/>
        <w:rPr>
          <w:rFonts w:ascii="Calibri" w:hAnsi="Calibri" w:cs="Calibri"/>
          <w:sz w:val="22"/>
          <w:szCs w:val="22"/>
          <w:lang w:val="de-CH"/>
        </w:rPr>
      </w:pPr>
      <w:r w:rsidRPr="006A59FF">
        <w:rPr>
          <w:rFonts w:ascii="Calibri" w:hAnsi="Calibri" w:cs="Calibri"/>
          <w:sz w:val="22"/>
          <w:szCs w:val="22"/>
          <w:lang w:val="de-CH"/>
        </w:rPr>
        <w:lastRenderedPageBreak/>
        <w:t>b.</w:t>
      </w:r>
      <w:r w:rsidR="00FE04F0">
        <w:rPr>
          <w:rFonts w:ascii="Calibri" w:hAnsi="Calibri" w:cs="Calibri"/>
          <w:sz w:val="22"/>
          <w:szCs w:val="22"/>
          <w:lang w:val="de-CH"/>
        </w:rPr>
        <w:t xml:space="preserve"> </w:t>
      </w:r>
      <w:r w:rsidRPr="006A59FF">
        <w:rPr>
          <w:rFonts w:ascii="Calibri" w:hAnsi="Calibri" w:cs="Calibri"/>
          <w:sz w:val="22"/>
          <w:szCs w:val="22"/>
          <w:lang w:val="de-CH"/>
        </w:rPr>
        <w:t xml:space="preserve">Vergleiche die Theorie von Locke mit jener von Hobbes auf Wikipedia (Thomas Hobbes, Abschnitt: </w:t>
      </w:r>
      <w:r w:rsidR="005B62DE">
        <w:rPr>
          <w:rFonts w:ascii="Calibri" w:hAnsi="Calibri" w:cs="Calibri"/>
          <w:sz w:val="22"/>
          <w:szCs w:val="22"/>
          <w:lang w:val="de-CH"/>
        </w:rPr>
        <w:t>Staatskunde</w:t>
      </w:r>
      <w:r w:rsidRPr="006A59FF">
        <w:rPr>
          <w:rFonts w:ascii="Calibri" w:hAnsi="Calibri" w:cs="Calibri"/>
          <w:sz w:val="22"/>
          <w:szCs w:val="22"/>
          <w:lang w:val="de-CH"/>
        </w:rPr>
        <w:t>)</w:t>
      </w:r>
    </w:p>
    <w:p w14:paraId="47984762" w14:textId="77777777" w:rsidR="00DB1610" w:rsidRPr="006A59FF" w:rsidRDefault="00DB1610">
      <w:pPr>
        <w:tabs>
          <w:tab w:val="left" w:pos="2580"/>
        </w:tabs>
        <w:jc w:val="both"/>
        <w:rPr>
          <w:rFonts w:ascii="Calibri" w:hAnsi="Calibri" w:cs="Calibri"/>
          <w:sz w:val="22"/>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3"/>
      </w:tblGrid>
      <w:tr w:rsidR="00CC4777" w:rsidRPr="006A59FF" w14:paraId="4EA6D10D" w14:textId="77777777" w:rsidTr="00700285">
        <w:tc>
          <w:tcPr>
            <w:tcW w:w="4605" w:type="dxa"/>
          </w:tcPr>
          <w:p w14:paraId="37F7599D" w14:textId="77777777" w:rsidR="00CC4777" w:rsidRPr="006A59FF" w:rsidRDefault="00CC4777" w:rsidP="00700285">
            <w:pPr>
              <w:tabs>
                <w:tab w:val="left" w:pos="2580"/>
              </w:tabs>
              <w:jc w:val="both"/>
              <w:rPr>
                <w:rFonts w:ascii="Calibri" w:hAnsi="Calibri" w:cs="Calibri"/>
                <w:sz w:val="22"/>
                <w:szCs w:val="22"/>
                <w:lang w:val="de-CH"/>
              </w:rPr>
            </w:pPr>
            <w:r w:rsidRPr="006A59FF">
              <w:rPr>
                <w:rFonts w:ascii="Calibri" w:hAnsi="Calibri" w:cs="Calibri"/>
                <w:sz w:val="22"/>
                <w:szCs w:val="22"/>
                <w:lang w:val="de-CH"/>
              </w:rPr>
              <w:t>Locke</w:t>
            </w:r>
          </w:p>
        </w:tc>
        <w:tc>
          <w:tcPr>
            <w:tcW w:w="4606" w:type="dxa"/>
          </w:tcPr>
          <w:p w14:paraId="27359BCD" w14:textId="77777777" w:rsidR="00CC4777" w:rsidRPr="006A59FF" w:rsidRDefault="00CC4777" w:rsidP="00700285">
            <w:pPr>
              <w:tabs>
                <w:tab w:val="left" w:pos="2580"/>
              </w:tabs>
              <w:jc w:val="both"/>
              <w:rPr>
                <w:rFonts w:ascii="Calibri" w:hAnsi="Calibri" w:cs="Calibri"/>
                <w:sz w:val="22"/>
                <w:szCs w:val="22"/>
                <w:lang w:val="de-CH"/>
              </w:rPr>
            </w:pPr>
            <w:r w:rsidRPr="006A59FF">
              <w:rPr>
                <w:rFonts w:ascii="Calibri" w:hAnsi="Calibri" w:cs="Calibri"/>
                <w:sz w:val="22"/>
                <w:szCs w:val="22"/>
                <w:lang w:val="de-CH"/>
              </w:rPr>
              <w:t>Hobbes</w:t>
            </w:r>
          </w:p>
        </w:tc>
      </w:tr>
      <w:tr w:rsidR="00CC4777" w:rsidRPr="006A59FF" w14:paraId="3956C391" w14:textId="77777777" w:rsidTr="00700285">
        <w:tc>
          <w:tcPr>
            <w:tcW w:w="4605" w:type="dxa"/>
          </w:tcPr>
          <w:p w14:paraId="70AEC7CC" w14:textId="77777777" w:rsidR="00CC4777" w:rsidRDefault="00CC4777" w:rsidP="005B62DE">
            <w:pPr>
              <w:tabs>
                <w:tab w:val="left" w:pos="2580"/>
              </w:tabs>
              <w:rPr>
                <w:rFonts w:ascii="Calibri" w:hAnsi="Calibri" w:cs="Calibri"/>
                <w:sz w:val="22"/>
                <w:szCs w:val="22"/>
                <w:lang w:val="de-CH"/>
              </w:rPr>
            </w:pPr>
          </w:p>
          <w:p w14:paraId="7C33C269" w14:textId="77777777" w:rsidR="002C5213" w:rsidRDefault="002C5213" w:rsidP="005B62DE">
            <w:pPr>
              <w:tabs>
                <w:tab w:val="left" w:pos="2580"/>
              </w:tabs>
              <w:rPr>
                <w:rFonts w:ascii="Calibri" w:hAnsi="Calibri" w:cs="Calibri"/>
                <w:sz w:val="22"/>
                <w:szCs w:val="22"/>
                <w:lang w:val="de-CH"/>
              </w:rPr>
            </w:pPr>
          </w:p>
          <w:p w14:paraId="68B62629" w14:textId="77777777" w:rsidR="002C5213" w:rsidRDefault="002C5213" w:rsidP="005B62DE">
            <w:pPr>
              <w:tabs>
                <w:tab w:val="left" w:pos="2580"/>
              </w:tabs>
              <w:rPr>
                <w:rFonts w:ascii="Calibri" w:hAnsi="Calibri" w:cs="Calibri"/>
                <w:sz w:val="22"/>
                <w:szCs w:val="22"/>
                <w:lang w:val="de-CH"/>
              </w:rPr>
            </w:pPr>
          </w:p>
          <w:p w14:paraId="2EE2E204" w14:textId="77777777" w:rsidR="002C5213" w:rsidRDefault="002C5213" w:rsidP="005B62DE">
            <w:pPr>
              <w:tabs>
                <w:tab w:val="left" w:pos="2580"/>
              </w:tabs>
              <w:rPr>
                <w:rFonts w:ascii="Calibri" w:hAnsi="Calibri" w:cs="Calibri"/>
                <w:sz w:val="22"/>
                <w:szCs w:val="22"/>
                <w:lang w:val="de-CH"/>
              </w:rPr>
            </w:pPr>
          </w:p>
          <w:p w14:paraId="5105753D" w14:textId="77777777" w:rsidR="002C5213" w:rsidRDefault="002C5213" w:rsidP="005B62DE">
            <w:pPr>
              <w:tabs>
                <w:tab w:val="left" w:pos="2580"/>
              </w:tabs>
              <w:rPr>
                <w:rFonts w:ascii="Calibri" w:hAnsi="Calibri" w:cs="Calibri"/>
                <w:sz w:val="22"/>
                <w:szCs w:val="22"/>
                <w:lang w:val="de-CH"/>
              </w:rPr>
            </w:pPr>
          </w:p>
          <w:p w14:paraId="596F916E" w14:textId="77777777" w:rsidR="00FF69DE" w:rsidRDefault="00FF69DE" w:rsidP="005B62DE">
            <w:pPr>
              <w:tabs>
                <w:tab w:val="left" w:pos="2580"/>
              </w:tabs>
              <w:rPr>
                <w:rFonts w:ascii="Calibri" w:hAnsi="Calibri" w:cs="Calibri"/>
                <w:sz w:val="22"/>
                <w:szCs w:val="22"/>
                <w:lang w:val="de-CH"/>
              </w:rPr>
            </w:pPr>
          </w:p>
          <w:p w14:paraId="282B14DC" w14:textId="77777777" w:rsidR="00FF69DE" w:rsidRDefault="00FF69DE" w:rsidP="005B62DE">
            <w:pPr>
              <w:tabs>
                <w:tab w:val="left" w:pos="2580"/>
              </w:tabs>
              <w:rPr>
                <w:rFonts w:ascii="Calibri" w:hAnsi="Calibri" w:cs="Calibri"/>
                <w:sz w:val="22"/>
                <w:szCs w:val="22"/>
                <w:lang w:val="de-CH"/>
              </w:rPr>
            </w:pPr>
          </w:p>
          <w:p w14:paraId="17CC04FB" w14:textId="77777777" w:rsidR="00FF69DE" w:rsidRDefault="00FF69DE" w:rsidP="005B62DE">
            <w:pPr>
              <w:tabs>
                <w:tab w:val="left" w:pos="2580"/>
              </w:tabs>
              <w:rPr>
                <w:rFonts w:ascii="Calibri" w:hAnsi="Calibri" w:cs="Calibri"/>
                <w:sz w:val="22"/>
                <w:szCs w:val="22"/>
                <w:lang w:val="de-CH"/>
              </w:rPr>
            </w:pPr>
          </w:p>
          <w:p w14:paraId="08E7C87C" w14:textId="77777777" w:rsidR="00FF69DE" w:rsidRDefault="00FF69DE" w:rsidP="005B62DE">
            <w:pPr>
              <w:tabs>
                <w:tab w:val="left" w:pos="2580"/>
              </w:tabs>
              <w:rPr>
                <w:rFonts w:ascii="Calibri" w:hAnsi="Calibri" w:cs="Calibri"/>
                <w:sz w:val="22"/>
                <w:szCs w:val="22"/>
                <w:lang w:val="de-CH"/>
              </w:rPr>
            </w:pPr>
          </w:p>
          <w:p w14:paraId="3F02F279" w14:textId="77777777" w:rsidR="002C5213" w:rsidRDefault="002C5213" w:rsidP="005B62DE">
            <w:pPr>
              <w:tabs>
                <w:tab w:val="left" w:pos="2580"/>
              </w:tabs>
              <w:rPr>
                <w:rFonts w:ascii="Calibri" w:hAnsi="Calibri" w:cs="Calibri"/>
                <w:sz w:val="22"/>
                <w:szCs w:val="22"/>
                <w:lang w:val="de-CH"/>
              </w:rPr>
            </w:pPr>
          </w:p>
          <w:p w14:paraId="6F1CD2FD" w14:textId="77777777" w:rsidR="002C5213" w:rsidRPr="006A59FF" w:rsidRDefault="002C5213" w:rsidP="005B62DE">
            <w:pPr>
              <w:tabs>
                <w:tab w:val="left" w:pos="2580"/>
              </w:tabs>
              <w:rPr>
                <w:rFonts w:ascii="Calibri" w:hAnsi="Calibri" w:cs="Calibri"/>
                <w:sz w:val="22"/>
                <w:szCs w:val="22"/>
                <w:lang w:val="de-CH"/>
              </w:rPr>
            </w:pPr>
          </w:p>
        </w:tc>
        <w:tc>
          <w:tcPr>
            <w:tcW w:w="4606" w:type="dxa"/>
          </w:tcPr>
          <w:p w14:paraId="3FD7153E" w14:textId="77777777" w:rsidR="005B62DE" w:rsidRPr="005B62DE" w:rsidRDefault="005B62DE" w:rsidP="005B62DE">
            <w:pPr>
              <w:tabs>
                <w:tab w:val="left" w:pos="2580"/>
              </w:tabs>
              <w:jc w:val="both"/>
              <w:rPr>
                <w:rFonts w:ascii="Calibri" w:hAnsi="Calibri" w:cs="Calibri"/>
                <w:color w:val="FF0000"/>
                <w:sz w:val="22"/>
                <w:szCs w:val="22"/>
                <w:lang w:val="de-CH"/>
              </w:rPr>
            </w:pPr>
          </w:p>
        </w:tc>
      </w:tr>
    </w:tbl>
    <w:p w14:paraId="5099558F" w14:textId="77777777" w:rsidR="00CC4777" w:rsidRPr="006A59FF" w:rsidRDefault="00CC4777">
      <w:pPr>
        <w:tabs>
          <w:tab w:val="left" w:pos="2580"/>
        </w:tabs>
        <w:jc w:val="both"/>
        <w:rPr>
          <w:rFonts w:ascii="Calibri" w:hAnsi="Calibri" w:cs="Calibri"/>
          <w:sz w:val="22"/>
          <w:szCs w:val="22"/>
          <w:lang w:val="de-CH"/>
        </w:rPr>
      </w:pPr>
    </w:p>
    <w:p w14:paraId="25743E85" w14:textId="77777777" w:rsidR="00DB1610" w:rsidRPr="006A59FF" w:rsidRDefault="00DB1610">
      <w:pPr>
        <w:tabs>
          <w:tab w:val="left" w:pos="2580"/>
        </w:tabs>
        <w:jc w:val="both"/>
        <w:rPr>
          <w:rFonts w:ascii="Calibri" w:hAnsi="Calibri" w:cs="Calibri"/>
          <w:b/>
          <w:sz w:val="22"/>
          <w:szCs w:val="22"/>
          <w:lang w:val="de-CH"/>
        </w:rPr>
      </w:pPr>
    </w:p>
    <w:p w14:paraId="778F398C" w14:textId="77777777" w:rsidR="00BC47C1" w:rsidRDefault="00BC47C1">
      <w:pPr>
        <w:tabs>
          <w:tab w:val="left" w:pos="2580"/>
        </w:tabs>
        <w:jc w:val="both"/>
        <w:rPr>
          <w:rFonts w:ascii="Calibri" w:hAnsi="Calibri" w:cs="Calibri"/>
          <w:b/>
          <w:sz w:val="22"/>
          <w:szCs w:val="22"/>
          <w:lang w:val="de-CH"/>
        </w:rPr>
      </w:pPr>
    </w:p>
    <w:p w14:paraId="4C9FA9C4" w14:textId="77777777" w:rsidR="00BC47C1" w:rsidRDefault="00BC47C1">
      <w:pPr>
        <w:tabs>
          <w:tab w:val="left" w:pos="2580"/>
        </w:tabs>
        <w:jc w:val="both"/>
        <w:rPr>
          <w:rFonts w:ascii="Calibri" w:hAnsi="Calibri" w:cs="Calibri"/>
          <w:b/>
          <w:sz w:val="22"/>
          <w:szCs w:val="22"/>
          <w:lang w:val="de-CH"/>
        </w:rPr>
      </w:pPr>
    </w:p>
    <w:p w14:paraId="2440B26D" w14:textId="77777777" w:rsidR="00DB1610" w:rsidRPr="006A59FF" w:rsidRDefault="00A63568">
      <w:pPr>
        <w:tabs>
          <w:tab w:val="left" w:pos="2580"/>
        </w:tabs>
        <w:jc w:val="both"/>
        <w:rPr>
          <w:rFonts w:ascii="Calibri" w:hAnsi="Calibri" w:cs="Calibri"/>
          <w:b/>
          <w:sz w:val="22"/>
          <w:szCs w:val="22"/>
          <w:lang w:val="de-CH"/>
        </w:rPr>
      </w:pPr>
      <w:r>
        <w:rPr>
          <w:rFonts w:ascii="Calibri" w:hAnsi="Calibri" w:cs="Calibri"/>
          <w:b/>
          <w:sz w:val="22"/>
          <w:szCs w:val="22"/>
          <w:lang w:val="de-CH"/>
        </w:rPr>
        <w:t xml:space="preserve">I.3. </w:t>
      </w:r>
      <w:r w:rsidR="00F4017C" w:rsidRPr="006A59FF">
        <w:rPr>
          <w:rFonts w:ascii="Calibri" w:hAnsi="Calibri" w:cs="Calibri"/>
          <w:b/>
          <w:sz w:val="22"/>
          <w:szCs w:val="22"/>
          <w:lang w:val="de-CH"/>
        </w:rPr>
        <w:t xml:space="preserve">Leseauftrag zu den Seiten </w:t>
      </w:r>
      <w:r>
        <w:rPr>
          <w:rFonts w:ascii="Calibri" w:hAnsi="Calibri" w:cs="Calibri"/>
          <w:b/>
          <w:sz w:val="22"/>
          <w:szCs w:val="22"/>
          <w:lang w:val="de-CH"/>
        </w:rPr>
        <w:t>84  bis 89</w:t>
      </w:r>
    </w:p>
    <w:p w14:paraId="6109BA7D" w14:textId="77777777" w:rsidR="00DB1610" w:rsidRPr="006A59FF" w:rsidRDefault="00DB1610">
      <w:pPr>
        <w:tabs>
          <w:tab w:val="left" w:pos="2580"/>
        </w:tabs>
        <w:jc w:val="both"/>
        <w:rPr>
          <w:rFonts w:ascii="Calibri" w:hAnsi="Calibri" w:cs="Calibri"/>
          <w:b/>
          <w:sz w:val="22"/>
          <w:szCs w:val="22"/>
          <w:lang w:val="de-CH"/>
        </w:rPr>
      </w:pPr>
    </w:p>
    <w:p w14:paraId="4D4444C5" w14:textId="77777777" w:rsidR="00616326" w:rsidRDefault="00616326">
      <w:pPr>
        <w:tabs>
          <w:tab w:val="left" w:pos="2580"/>
        </w:tabs>
        <w:jc w:val="both"/>
        <w:rPr>
          <w:rFonts w:ascii="Calibri" w:hAnsi="Calibri" w:cs="Calibri"/>
          <w:sz w:val="22"/>
          <w:szCs w:val="22"/>
          <w:lang w:val="de-CH"/>
        </w:rPr>
      </w:pPr>
      <w:r w:rsidRPr="006A59FF">
        <w:rPr>
          <w:rFonts w:ascii="Calibri" w:hAnsi="Calibri" w:cs="Calibri"/>
          <w:sz w:val="22"/>
          <w:szCs w:val="22"/>
          <w:lang w:val="de-CH"/>
        </w:rPr>
        <w:t xml:space="preserve">a. </w:t>
      </w:r>
      <w:r w:rsidR="00DB1610" w:rsidRPr="006A59FF">
        <w:rPr>
          <w:rFonts w:ascii="Calibri" w:hAnsi="Calibri" w:cs="Calibri"/>
          <w:sz w:val="22"/>
          <w:szCs w:val="22"/>
          <w:lang w:val="de-CH"/>
        </w:rPr>
        <w:t xml:space="preserve">Lies als Repetition die </w:t>
      </w:r>
      <w:r w:rsidR="00A63568">
        <w:rPr>
          <w:rFonts w:ascii="Calibri" w:hAnsi="Calibri" w:cs="Calibri"/>
          <w:sz w:val="22"/>
          <w:szCs w:val="22"/>
          <w:lang w:val="de-CH"/>
        </w:rPr>
        <w:t>Seiten 84 bis 89</w:t>
      </w:r>
      <w:r w:rsidR="00DB1610" w:rsidRPr="006A59FF">
        <w:rPr>
          <w:rFonts w:ascii="Calibri" w:hAnsi="Calibri" w:cs="Calibri"/>
          <w:sz w:val="22"/>
          <w:szCs w:val="22"/>
          <w:lang w:val="de-CH"/>
        </w:rPr>
        <w:t xml:space="preserve"> und markiere für die Lernziele wichtige Stellen. Lies zudem die von dir nicht an</w:t>
      </w:r>
      <w:r w:rsidRPr="006A59FF">
        <w:rPr>
          <w:rFonts w:ascii="Calibri" w:hAnsi="Calibri" w:cs="Calibri"/>
          <w:sz w:val="22"/>
          <w:szCs w:val="22"/>
          <w:lang w:val="de-CH"/>
        </w:rPr>
        <w:t>alysierten Quelle (</w:t>
      </w:r>
      <w:r w:rsidR="00A63568">
        <w:rPr>
          <w:rFonts w:ascii="Calibri" w:hAnsi="Calibri" w:cs="Calibri"/>
          <w:sz w:val="22"/>
          <w:szCs w:val="22"/>
          <w:lang w:val="de-CH"/>
        </w:rPr>
        <w:t>vgl. Aufgabe I.2.)</w:t>
      </w:r>
    </w:p>
    <w:p w14:paraId="4F0F20F8" w14:textId="77777777" w:rsidR="00A63568" w:rsidRDefault="00A63568">
      <w:pPr>
        <w:tabs>
          <w:tab w:val="left" w:pos="2580"/>
        </w:tabs>
        <w:jc w:val="both"/>
        <w:rPr>
          <w:rFonts w:ascii="Calibri" w:hAnsi="Calibri" w:cs="Calibri"/>
          <w:sz w:val="22"/>
          <w:szCs w:val="22"/>
          <w:lang w:val="de-CH"/>
        </w:rPr>
      </w:pPr>
    </w:p>
    <w:p w14:paraId="1270970C" w14:textId="77777777" w:rsidR="00FF69DE" w:rsidRPr="00FF69DE" w:rsidRDefault="00FF69DE">
      <w:pPr>
        <w:tabs>
          <w:tab w:val="left" w:pos="2580"/>
        </w:tabs>
        <w:jc w:val="both"/>
        <w:rPr>
          <w:rFonts w:ascii="Calibri" w:hAnsi="Calibri" w:cs="Calibri"/>
          <w:b/>
          <w:i/>
          <w:sz w:val="22"/>
          <w:szCs w:val="22"/>
          <w:lang w:val="de-CH"/>
        </w:rPr>
      </w:pPr>
      <w:r w:rsidRPr="00FF69DE">
        <w:rPr>
          <w:rFonts w:ascii="Calibri" w:hAnsi="Calibri" w:cs="Calibri"/>
          <w:b/>
          <w:i/>
          <w:sz w:val="22"/>
          <w:szCs w:val="22"/>
          <w:lang w:val="de-CH"/>
        </w:rPr>
        <w:t>Lernziele:</w:t>
      </w:r>
    </w:p>
    <w:p w14:paraId="045F6FBE" w14:textId="77777777" w:rsidR="002C5213" w:rsidRPr="00FF69DE" w:rsidRDefault="00A63568" w:rsidP="00A63568">
      <w:pPr>
        <w:tabs>
          <w:tab w:val="left" w:pos="2580"/>
        </w:tabs>
        <w:rPr>
          <w:rFonts w:ascii="Calibri" w:hAnsi="Calibri" w:cs="Calibri"/>
          <w:i/>
          <w:sz w:val="22"/>
          <w:szCs w:val="22"/>
          <w:lang w:val="de-CH"/>
        </w:rPr>
      </w:pPr>
      <w:r w:rsidRPr="00FF69DE">
        <w:rPr>
          <w:rFonts w:ascii="Calibri" w:hAnsi="Calibri" w:cs="Calibri"/>
          <w:i/>
          <w:sz w:val="22"/>
          <w:szCs w:val="22"/>
          <w:lang w:val="de-CH"/>
        </w:rPr>
        <w:t>9. Du kennst die Theorien von Hobbes, Locke, Montesquieu und Rousseau und kannst den Begriff Aufklärung definieren. Du weisst, wie die Aufklärung das Denken der Menschenbeeinflusste.</w:t>
      </w:r>
    </w:p>
    <w:p w14:paraId="5C4E9155" w14:textId="77777777" w:rsidR="002C5213" w:rsidRPr="00FF69DE" w:rsidRDefault="002C5213" w:rsidP="00A63568">
      <w:pPr>
        <w:tabs>
          <w:tab w:val="left" w:pos="2580"/>
        </w:tabs>
        <w:rPr>
          <w:rFonts w:ascii="Calibri" w:hAnsi="Calibri" w:cs="Calibri"/>
          <w:i/>
          <w:sz w:val="16"/>
          <w:szCs w:val="16"/>
          <w:lang w:val="de-CH"/>
        </w:rPr>
      </w:pPr>
    </w:p>
    <w:p w14:paraId="4D2A4464" w14:textId="77777777" w:rsidR="00A63568" w:rsidRPr="00FF69DE" w:rsidRDefault="00A63568" w:rsidP="00A63568">
      <w:pPr>
        <w:tabs>
          <w:tab w:val="left" w:pos="2580"/>
        </w:tabs>
        <w:rPr>
          <w:rFonts w:ascii="Calibri" w:hAnsi="Calibri" w:cs="Calibri"/>
          <w:i/>
          <w:sz w:val="22"/>
          <w:szCs w:val="22"/>
          <w:lang w:val="de-CH"/>
        </w:rPr>
      </w:pPr>
      <w:r w:rsidRPr="00FF69DE">
        <w:rPr>
          <w:rFonts w:ascii="Calibri" w:hAnsi="Calibri" w:cs="Calibri"/>
          <w:i/>
          <w:sz w:val="22"/>
          <w:szCs w:val="22"/>
          <w:lang w:val="de-CH"/>
        </w:rPr>
        <w:t>10. Du kannst den Unterschied zwischen dem französischen und dem aufgeklärten Absolutismus (Preussen) erklären und kennst das Herrschaftsverständnis und die Ziele von Friedrich II. (Preussen).</w:t>
      </w:r>
    </w:p>
    <w:p w14:paraId="698E9A59" w14:textId="77777777" w:rsidR="00A36379" w:rsidRDefault="00A36379" w:rsidP="00A63568">
      <w:pPr>
        <w:tabs>
          <w:tab w:val="left" w:pos="2580"/>
        </w:tabs>
        <w:rPr>
          <w:rFonts w:ascii="Calibri" w:hAnsi="Calibri" w:cs="Calibri"/>
          <w:sz w:val="22"/>
          <w:szCs w:val="22"/>
          <w:lang w:val="de-CH"/>
        </w:rPr>
      </w:pPr>
    </w:p>
    <w:p w14:paraId="1EC4495C" w14:textId="77777777" w:rsidR="00A63568" w:rsidRDefault="00A63568">
      <w:pPr>
        <w:tabs>
          <w:tab w:val="left" w:pos="2580"/>
        </w:tabs>
        <w:jc w:val="both"/>
        <w:rPr>
          <w:rFonts w:ascii="Calibri" w:hAnsi="Calibri" w:cs="Calibri"/>
          <w:i/>
          <w:iCs/>
          <w:color w:val="FF0000"/>
          <w:sz w:val="22"/>
          <w:szCs w:val="22"/>
          <w:lang w:val="de-CH"/>
        </w:rPr>
      </w:pPr>
    </w:p>
    <w:p w14:paraId="6B3F2004" w14:textId="77777777" w:rsidR="002C5213" w:rsidRDefault="002C5213">
      <w:pPr>
        <w:tabs>
          <w:tab w:val="left" w:pos="2580"/>
        </w:tabs>
        <w:jc w:val="both"/>
        <w:rPr>
          <w:rFonts w:ascii="Calibri" w:hAnsi="Calibri" w:cs="Calibri"/>
          <w:sz w:val="22"/>
          <w:szCs w:val="22"/>
          <w:lang w:val="de-CH"/>
        </w:rPr>
      </w:pPr>
    </w:p>
    <w:p w14:paraId="6FBC323C" w14:textId="77777777" w:rsidR="002C5213" w:rsidRDefault="002C5213">
      <w:pPr>
        <w:tabs>
          <w:tab w:val="left" w:pos="2580"/>
        </w:tabs>
        <w:jc w:val="both"/>
        <w:rPr>
          <w:rFonts w:ascii="Calibri" w:hAnsi="Calibri" w:cs="Calibri"/>
          <w:sz w:val="22"/>
          <w:szCs w:val="22"/>
          <w:lang w:val="de-CH"/>
        </w:rPr>
      </w:pPr>
    </w:p>
    <w:p w14:paraId="21E02082" w14:textId="77777777" w:rsidR="002C5213" w:rsidRDefault="002C5213">
      <w:pPr>
        <w:tabs>
          <w:tab w:val="left" w:pos="2580"/>
        </w:tabs>
        <w:jc w:val="both"/>
        <w:rPr>
          <w:rFonts w:ascii="Calibri" w:hAnsi="Calibri" w:cs="Calibri"/>
          <w:sz w:val="22"/>
          <w:szCs w:val="22"/>
          <w:lang w:val="de-CH"/>
        </w:rPr>
      </w:pPr>
    </w:p>
    <w:p w14:paraId="2E4BE6AE" w14:textId="77777777" w:rsidR="002C5213" w:rsidRDefault="002C5213">
      <w:pPr>
        <w:tabs>
          <w:tab w:val="left" w:pos="2580"/>
        </w:tabs>
        <w:jc w:val="both"/>
        <w:rPr>
          <w:rFonts w:ascii="Calibri" w:hAnsi="Calibri" w:cs="Calibri"/>
          <w:sz w:val="22"/>
          <w:szCs w:val="22"/>
          <w:lang w:val="de-CH"/>
        </w:rPr>
      </w:pPr>
    </w:p>
    <w:p w14:paraId="30DD77AE" w14:textId="77777777" w:rsidR="002C5213" w:rsidRDefault="002C5213">
      <w:pPr>
        <w:tabs>
          <w:tab w:val="left" w:pos="2580"/>
        </w:tabs>
        <w:jc w:val="both"/>
        <w:rPr>
          <w:rFonts w:ascii="Calibri" w:hAnsi="Calibri" w:cs="Calibri"/>
          <w:sz w:val="22"/>
          <w:szCs w:val="22"/>
          <w:lang w:val="de-CH"/>
        </w:rPr>
      </w:pPr>
    </w:p>
    <w:p w14:paraId="3B451937" w14:textId="77777777" w:rsidR="002C5213" w:rsidRDefault="002C5213">
      <w:pPr>
        <w:tabs>
          <w:tab w:val="left" w:pos="2580"/>
        </w:tabs>
        <w:jc w:val="both"/>
        <w:rPr>
          <w:rFonts w:ascii="Calibri" w:hAnsi="Calibri" w:cs="Calibri"/>
          <w:sz w:val="22"/>
          <w:szCs w:val="22"/>
          <w:lang w:val="de-CH"/>
        </w:rPr>
      </w:pPr>
    </w:p>
    <w:p w14:paraId="64E52600" w14:textId="77777777" w:rsidR="00FF69DE" w:rsidRDefault="00FF69DE">
      <w:pPr>
        <w:tabs>
          <w:tab w:val="left" w:pos="2580"/>
        </w:tabs>
        <w:jc w:val="both"/>
        <w:rPr>
          <w:rFonts w:ascii="Calibri" w:hAnsi="Calibri" w:cs="Calibri"/>
          <w:sz w:val="22"/>
          <w:szCs w:val="22"/>
          <w:lang w:val="de-CH"/>
        </w:rPr>
      </w:pPr>
    </w:p>
    <w:p w14:paraId="45EFB1BB" w14:textId="77777777" w:rsidR="00FF69DE" w:rsidRDefault="00FF69DE">
      <w:pPr>
        <w:tabs>
          <w:tab w:val="left" w:pos="2580"/>
        </w:tabs>
        <w:jc w:val="both"/>
        <w:rPr>
          <w:rFonts w:ascii="Calibri" w:hAnsi="Calibri" w:cs="Calibri"/>
          <w:sz w:val="22"/>
          <w:szCs w:val="22"/>
          <w:lang w:val="de-CH"/>
        </w:rPr>
      </w:pPr>
    </w:p>
    <w:p w14:paraId="178223B6" w14:textId="77777777" w:rsidR="00FF69DE" w:rsidRDefault="00FF69DE">
      <w:pPr>
        <w:tabs>
          <w:tab w:val="left" w:pos="2580"/>
        </w:tabs>
        <w:jc w:val="both"/>
        <w:rPr>
          <w:rFonts w:ascii="Calibri" w:hAnsi="Calibri" w:cs="Calibri"/>
          <w:sz w:val="22"/>
          <w:szCs w:val="22"/>
          <w:lang w:val="de-CH"/>
        </w:rPr>
      </w:pPr>
    </w:p>
    <w:p w14:paraId="76A0A93F" w14:textId="77777777" w:rsidR="00FF69DE" w:rsidRDefault="00FF69DE">
      <w:pPr>
        <w:tabs>
          <w:tab w:val="left" w:pos="2580"/>
        </w:tabs>
        <w:jc w:val="both"/>
        <w:rPr>
          <w:rFonts w:ascii="Calibri" w:hAnsi="Calibri" w:cs="Calibri"/>
          <w:sz w:val="22"/>
          <w:szCs w:val="22"/>
          <w:lang w:val="de-CH"/>
        </w:rPr>
      </w:pPr>
    </w:p>
    <w:p w14:paraId="0C89D591" w14:textId="77777777" w:rsidR="00FF69DE" w:rsidRDefault="00FF69DE">
      <w:pPr>
        <w:tabs>
          <w:tab w:val="left" w:pos="2580"/>
        </w:tabs>
        <w:jc w:val="both"/>
        <w:rPr>
          <w:rFonts w:ascii="Calibri" w:hAnsi="Calibri" w:cs="Calibri"/>
          <w:sz w:val="22"/>
          <w:szCs w:val="22"/>
          <w:lang w:val="de-CH"/>
        </w:rPr>
      </w:pPr>
    </w:p>
    <w:p w14:paraId="1ED2E2EF" w14:textId="77777777" w:rsidR="00FF69DE" w:rsidRDefault="00FF69DE">
      <w:pPr>
        <w:tabs>
          <w:tab w:val="left" w:pos="2580"/>
        </w:tabs>
        <w:jc w:val="both"/>
        <w:rPr>
          <w:rFonts w:ascii="Calibri" w:hAnsi="Calibri" w:cs="Calibri"/>
          <w:sz w:val="22"/>
          <w:szCs w:val="22"/>
          <w:lang w:val="de-CH"/>
        </w:rPr>
      </w:pPr>
    </w:p>
    <w:p w14:paraId="1B58BAB3" w14:textId="77777777" w:rsidR="00FF69DE" w:rsidRDefault="00FF69DE">
      <w:pPr>
        <w:tabs>
          <w:tab w:val="left" w:pos="2580"/>
        </w:tabs>
        <w:jc w:val="both"/>
        <w:rPr>
          <w:rFonts w:ascii="Calibri" w:hAnsi="Calibri" w:cs="Calibri"/>
          <w:sz w:val="22"/>
          <w:szCs w:val="22"/>
          <w:lang w:val="de-CH"/>
        </w:rPr>
      </w:pPr>
    </w:p>
    <w:p w14:paraId="35FF30A2" w14:textId="77777777" w:rsidR="002C5213" w:rsidRPr="006A59FF" w:rsidRDefault="002C5213">
      <w:pPr>
        <w:tabs>
          <w:tab w:val="left" w:pos="2580"/>
        </w:tabs>
        <w:jc w:val="both"/>
        <w:rPr>
          <w:rFonts w:ascii="Calibri" w:hAnsi="Calibri" w:cs="Calibri"/>
          <w:sz w:val="22"/>
          <w:szCs w:val="22"/>
          <w:lang w:val="de-CH"/>
        </w:rPr>
      </w:pPr>
    </w:p>
    <w:p w14:paraId="19F974E5" w14:textId="77777777" w:rsidR="00616326" w:rsidRDefault="00616326">
      <w:pPr>
        <w:tabs>
          <w:tab w:val="left" w:pos="2580"/>
        </w:tabs>
        <w:jc w:val="both"/>
        <w:rPr>
          <w:rFonts w:ascii="Calibri" w:hAnsi="Calibri" w:cs="Calibri"/>
          <w:sz w:val="22"/>
          <w:szCs w:val="22"/>
          <w:lang w:val="de-CH"/>
        </w:rPr>
      </w:pPr>
      <w:r w:rsidRPr="006A59FF">
        <w:rPr>
          <w:rFonts w:ascii="Calibri" w:hAnsi="Calibri" w:cs="Calibri"/>
          <w:sz w:val="22"/>
          <w:szCs w:val="22"/>
          <w:lang w:val="de-CH"/>
        </w:rPr>
        <w:t xml:space="preserve">b. </w:t>
      </w:r>
      <w:r w:rsidR="00A63568">
        <w:rPr>
          <w:rFonts w:ascii="Calibri" w:hAnsi="Calibri" w:cs="Calibri"/>
          <w:sz w:val="22"/>
          <w:szCs w:val="22"/>
          <w:lang w:val="de-CH"/>
        </w:rPr>
        <w:t>Vervollständige das Mind Map auf der ersten Seite.</w:t>
      </w:r>
    </w:p>
    <w:p w14:paraId="120637F5" w14:textId="77777777" w:rsidR="00A63568" w:rsidRDefault="00A63568">
      <w:pPr>
        <w:tabs>
          <w:tab w:val="left" w:pos="2580"/>
        </w:tabs>
        <w:jc w:val="both"/>
        <w:rPr>
          <w:rFonts w:ascii="Calibri" w:hAnsi="Calibri" w:cs="Calibri"/>
          <w:sz w:val="22"/>
          <w:szCs w:val="22"/>
          <w:lang w:val="de-CH"/>
        </w:rPr>
      </w:pPr>
    </w:p>
    <w:p w14:paraId="139D5F6A" w14:textId="77777777" w:rsidR="00A63568" w:rsidRDefault="00A63568">
      <w:pPr>
        <w:tabs>
          <w:tab w:val="left" w:pos="2580"/>
        </w:tabs>
        <w:jc w:val="both"/>
        <w:rPr>
          <w:rFonts w:ascii="Calibri" w:hAnsi="Calibri" w:cs="Calibri"/>
          <w:sz w:val="22"/>
          <w:szCs w:val="22"/>
          <w:lang w:val="de-CH"/>
        </w:rPr>
      </w:pPr>
    </w:p>
    <w:p w14:paraId="17621BD5" w14:textId="77777777" w:rsidR="00A63568" w:rsidRPr="00A63568" w:rsidRDefault="00A63568">
      <w:pPr>
        <w:tabs>
          <w:tab w:val="left" w:pos="2580"/>
        </w:tabs>
        <w:jc w:val="both"/>
        <w:rPr>
          <w:rFonts w:ascii="Calibri" w:hAnsi="Calibri" w:cs="Calibri"/>
          <w:b/>
          <w:bCs/>
          <w:sz w:val="22"/>
          <w:szCs w:val="22"/>
          <w:lang w:val="de-CH"/>
        </w:rPr>
      </w:pPr>
      <w:r w:rsidRPr="00B707EF">
        <w:rPr>
          <w:rFonts w:ascii="Calibri" w:hAnsi="Calibri" w:cs="Calibri"/>
          <w:b/>
          <w:bCs/>
          <w:sz w:val="22"/>
          <w:szCs w:val="22"/>
          <w:highlight w:val="yellow"/>
          <w:lang w:val="de-CH"/>
        </w:rPr>
        <w:t>I.4. Anekdoten über Friedrich II.</w:t>
      </w:r>
    </w:p>
    <w:p w14:paraId="29D2884E" w14:textId="77777777" w:rsidR="00202973" w:rsidRPr="006A59FF" w:rsidRDefault="00202973">
      <w:pPr>
        <w:tabs>
          <w:tab w:val="left" w:pos="2580"/>
        </w:tabs>
        <w:jc w:val="both"/>
        <w:rPr>
          <w:rFonts w:ascii="Calibri" w:hAnsi="Calibri" w:cs="Calibri"/>
          <w:sz w:val="22"/>
          <w:szCs w:val="22"/>
          <w:lang w:val="de-CH"/>
        </w:rPr>
      </w:pPr>
    </w:p>
    <w:p w14:paraId="0CC3EE95" w14:textId="77777777" w:rsidR="00202973" w:rsidRPr="006A59FF" w:rsidRDefault="00202973">
      <w:pPr>
        <w:tabs>
          <w:tab w:val="left" w:pos="2580"/>
        </w:tabs>
        <w:jc w:val="both"/>
        <w:rPr>
          <w:rFonts w:ascii="Calibri" w:hAnsi="Calibri" w:cs="Calibri"/>
          <w:lang w:val="de-CH"/>
        </w:rPr>
      </w:pPr>
    </w:p>
    <w:sectPr w:rsidR="00202973" w:rsidRPr="006A59FF">
      <w:headerReference w:type="even" r:id="rId14"/>
      <w:headerReference w:type="default" r:id="rId15"/>
      <w:footerReference w:type="even" r:id="rId16"/>
      <w:footerReference w:type="default" r:id="rId17"/>
      <w:headerReference w:type="first" r:id="rId18"/>
      <w:footerReference w:type="first" r:id="rId19"/>
      <w:pgSz w:w="11905" w:h="16837"/>
      <w:pgMar w:top="1417" w:right="1417" w:bottom="1134"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8564A" w14:textId="77777777" w:rsidR="00BE6F2B" w:rsidRDefault="00BE6F2B">
      <w:r>
        <w:separator/>
      </w:r>
    </w:p>
  </w:endnote>
  <w:endnote w:type="continuationSeparator" w:id="0">
    <w:p w14:paraId="4BF68343" w14:textId="77777777" w:rsidR="00BE6F2B" w:rsidRDefault="00BE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012C" w14:textId="77777777" w:rsidR="00AC0547" w:rsidRDefault="00AC0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00C8" w14:textId="77777777" w:rsidR="00EB0597" w:rsidRDefault="00EB0597">
    <w:pPr>
      <w:pStyle w:val="Footer"/>
      <w:jc w:val="center"/>
    </w:pPr>
    <w:r>
      <w:fldChar w:fldCharType="begin"/>
    </w:r>
    <w:r>
      <w:instrText xml:space="preserve"> PAGE </w:instrText>
    </w:r>
    <w:r>
      <w:fldChar w:fldCharType="separate"/>
    </w:r>
    <w:r>
      <w:rPr>
        <w:noProof/>
      </w:rPr>
      <w:t>6</w:t>
    </w:r>
    <w:r>
      <w:fldChar w:fldCharType="end"/>
    </w:r>
  </w:p>
  <w:p w14:paraId="4E9CC0F6" w14:textId="77777777" w:rsidR="00EB0597" w:rsidRDefault="00EB059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44E8" w14:textId="77777777" w:rsidR="00AC0547" w:rsidRDefault="00AC0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C8AC" w14:textId="77777777" w:rsidR="00BE6F2B" w:rsidRDefault="00BE6F2B">
      <w:r>
        <w:separator/>
      </w:r>
    </w:p>
  </w:footnote>
  <w:footnote w:type="continuationSeparator" w:id="0">
    <w:p w14:paraId="77F62B85" w14:textId="77777777" w:rsidR="00BE6F2B" w:rsidRDefault="00BE6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A9DB" w14:textId="77777777" w:rsidR="00AC0547" w:rsidRDefault="00AC0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E9C0" w14:textId="77777777" w:rsidR="00EB0597" w:rsidRPr="006A59FF" w:rsidRDefault="00EB0597">
    <w:pPr>
      <w:pStyle w:val="Header"/>
      <w:rPr>
        <w:rFonts w:ascii="Calibri" w:hAnsi="Calibri" w:cs="Calibri"/>
        <w:lang w:val="de-CH"/>
      </w:rPr>
    </w:pPr>
    <w:r w:rsidRPr="006A59FF">
      <w:rPr>
        <w:rFonts w:ascii="Calibri" w:hAnsi="Calibri" w:cs="Calibri"/>
        <w:lang w:val="de-CH"/>
      </w:rPr>
      <w:t>KSA Geschichte 20</w:t>
    </w:r>
    <w:r w:rsidR="00A0637A">
      <w:rPr>
        <w:rFonts w:ascii="Calibri" w:hAnsi="Calibri" w:cs="Calibri"/>
        <w:lang w:val="de-CH"/>
      </w:rPr>
      <w:t>2</w:t>
    </w:r>
    <w:r w:rsidR="009E69B8">
      <w:rPr>
        <w:rFonts w:ascii="Calibri" w:hAnsi="Calibri" w:cs="Calibri"/>
        <w:lang w:val="de-CH"/>
      </w:rPr>
      <w:t>5</w:t>
    </w:r>
    <w:r w:rsidRPr="006A59FF">
      <w:rPr>
        <w:rFonts w:ascii="Calibri" w:hAnsi="Calibri" w:cs="Calibri"/>
        <w:lang w:val="de-CH"/>
      </w:rPr>
      <w:t xml:space="preserve"> </w:t>
    </w:r>
    <w:r w:rsidRPr="006A59FF">
      <w:rPr>
        <w:rFonts w:ascii="Calibri" w:hAnsi="Calibri" w:cs="Calibri"/>
        <w:lang w:val="de-CH"/>
      </w:rPr>
      <w:tab/>
    </w:r>
    <w:r w:rsidR="00B21632" w:rsidRPr="006A59FF">
      <w:rPr>
        <w:rFonts w:ascii="Calibri" w:hAnsi="Calibri" w:cs="Calibri"/>
        <w:lang w:val="de-CH"/>
      </w:rPr>
      <w:t>Das Zeitalter des Absolutismus</w:t>
    </w:r>
    <w:r w:rsidRPr="006A59FF">
      <w:rPr>
        <w:rFonts w:ascii="Calibri" w:hAnsi="Calibri" w:cs="Calibri"/>
        <w:lang w:val="de-CH"/>
      </w:rPr>
      <w:tab/>
      <w:t>Hö</w:t>
    </w:r>
    <w:r w:rsidR="00B21632">
      <w:rPr>
        <w:rFonts w:ascii="Calibri" w:hAnsi="Calibri" w:cs="Calibri"/>
        <w:lang w:val="de-CH"/>
      </w:rPr>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CB2D" w14:textId="77777777" w:rsidR="00AC0547" w:rsidRDefault="00AC0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Aria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30302FA"/>
    <w:multiLevelType w:val="hybridMultilevel"/>
    <w:tmpl w:val="6C7AFCFE"/>
    <w:lvl w:ilvl="0" w:tplc="A4283598">
      <w:start w:val="2"/>
      <w:numFmt w:val="bullet"/>
      <w:lvlText w:val=""/>
      <w:lvlJc w:val="left"/>
      <w:pPr>
        <w:ind w:left="720" w:hanging="360"/>
      </w:pPr>
      <w:rPr>
        <w:rFonts w:ascii="Wingdings" w:eastAsia="Arial Unicode MS"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7BA7308"/>
    <w:multiLevelType w:val="hybridMultilevel"/>
    <w:tmpl w:val="124E7EF0"/>
    <w:lvl w:ilvl="0" w:tplc="5516C17A">
      <w:start w:val="2"/>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A376F0"/>
    <w:multiLevelType w:val="hybridMultilevel"/>
    <w:tmpl w:val="312489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ACF128D"/>
    <w:multiLevelType w:val="hybridMultilevel"/>
    <w:tmpl w:val="89E80174"/>
    <w:lvl w:ilvl="0" w:tplc="73F0184C">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F5D11CC"/>
    <w:multiLevelType w:val="hybridMultilevel"/>
    <w:tmpl w:val="18DCF60E"/>
    <w:lvl w:ilvl="0" w:tplc="36CECB76">
      <w:start w:val="10"/>
      <w:numFmt w:val="bullet"/>
      <w:lvlText w:val=""/>
      <w:lvlJc w:val="left"/>
      <w:pPr>
        <w:ind w:left="720" w:hanging="360"/>
      </w:pPr>
      <w:rPr>
        <w:rFonts w:ascii="Wingdings" w:eastAsia="Times New Roman" w:hAnsi="Wingdings" w:cs="Calibri" w:hint="default"/>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EB5335A"/>
    <w:multiLevelType w:val="hybridMultilevel"/>
    <w:tmpl w:val="9A926048"/>
    <w:lvl w:ilvl="0" w:tplc="F8E04F18">
      <w:start w:val="8004"/>
      <w:numFmt w:val="bullet"/>
      <w:lvlText w:val=""/>
      <w:lvlJc w:val="left"/>
      <w:pPr>
        <w:ind w:left="720" w:hanging="360"/>
      </w:pPr>
      <w:rPr>
        <w:rFonts w:ascii="Wingdings" w:eastAsia="Times New Roman" w:hAnsi="Wingdings"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286550">
    <w:abstractNumId w:val="0"/>
  </w:num>
  <w:num w:numId="2" w16cid:durableId="1855025515">
    <w:abstractNumId w:val="1"/>
  </w:num>
  <w:num w:numId="3" w16cid:durableId="1439525927">
    <w:abstractNumId w:val="8"/>
  </w:num>
  <w:num w:numId="4" w16cid:durableId="1750076423">
    <w:abstractNumId w:val="2"/>
  </w:num>
  <w:num w:numId="5" w16cid:durableId="134414510">
    <w:abstractNumId w:val="4"/>
  </w:num>
  <w:num w:numId="6" w16cid:durableId="881017113">
    <w:abstractNumId w:val="3"/>
  </w:num>
  <w:num w:numId="7" w16cid:durableId="774713700">
    <w:abstractNumId w:val="5"/>
  </w:num>
  <w:num w:numId="8" w16cid:durableId="193542504">
    <w:abstractNumId w:val="7"/>
  </w:num>
  <w:num w:numId="9" w16cid:durableId="562177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activeWritingStyle w:appName="MSWord" w:lang="de-CH" w:vendorID="64" w:dllVersion="6" w:nlCheck="1" w:checkStyle="0"/>
  <w:activeWritingStyle w:appName="MSWord" w:lang="de-DE" w:vendorID="64" w:dllVersion="6" w:nlCheck="1" w:checkStyle="0"/>
  <w:activeWritingStyle w:appName="MSWord" w:lang="de-CH" w:vendorID="64" w:dllVersion="4096" w:nlCheck="1" w:checkStyle="0"/>
  <w:activeWritingStyle w:appName="MSWord" w:lang="de-DE" w:vendorID="64" w:dllVersion="4096" w:nlCheck="1" w:checkStyle="0"/>
  <w:activeWritingStyle w:appName="MSWord" w:lang="de-CH" w:vendorID="64" w:dllVersion="0" w:nlCheck="1" w:checkStyle="0"/>
  <w:activeWritingStyle w:appName="MSWord" w:lang="de-DE"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B4"/>
    <w:rsid w:val="00005A4B"/>
    <w:rsid w:val="000160C5"/>
    <w:rsid w:val="00016CF9"/>
    <w:rsid w:val="00027BC0"/>
    <w:rsid w:val="00031724"/>
    <w:rsid w:val="000341D6"/>
    <w:rsid w:val="000359BA"/>
    <w:rsid w:val="00042FBC"/>
    <w:rsid w:val="00051B8D"/>
    <w:rsid w:val="000534B4"/>
    <w:rsid w:val="0005499A"/>
    <w:rsid w:val="000673AC"/>
    <w:rsid w:val="0007037D"/>
    <w:rsid w:val="00073140"/>
    <w:rsid w:val="0007382A"/>
    <w:rsid w:val="00082207"/>
    <w:rsid w:val="00085A5A"/>
    <w:rsid w:val="000921AC"/>
    <w:rsid w:val="0009327E"/>
    <w:rsid w:val="000A0B2B"/>
    <w:rsid w:val="000A1CB3"/>
    <w:rsid w:val="000A6AF5"/>
    <w:rsid w:val="000A73F1"/>
    <w:rsid w:val="000A759D"/>
    <w:rsid w:val="000B5159"/>
    <w:rsid w:val="000C7B23"/>
    <w:rsid w:val="000D06A6"/>
    <w:rsid w:val="000D357A"/>
    <w:rsid w:val="000D7CE9"/>
    <w:rsid w:val="000E29AC"/>
    <w:rsid w:val="000E59F5"/>
    <w:rsid w:val="000E72FD"/>
    <w:rsid w:val="001008AD"/>
    <w:rsid w:val="001058B2"/>
    <w:rsid w:val="00105ADF"/>
    <w:rsid w:val="00105D97"/>
    <w:rsid w:val="0011081D"/>
    <w:rsid w:val="00111FDF"/>
    <w:rsid w:val="00112F39"/>
    <w:rsid w:val="0012040D"/>
    <w:rsid w:val="001258DB"/>
    <w:rsid w:val="001421CE"/>
    <w:rsid w:val="001459DA"/>
    <w:rsid w:val="00152B4E"/>
    <w:rsid w:val="00167388"/>
    <w:rsid w:val="00181F93"/>
    <w:rsid w:val="0018698C"/>
    <w:rsid w:val="00192796"/>
    <w:rsid w:val="001A0EF2"/>
    <w:rsid w:val="001A175C"/>
    <w:rsid w:val="001A7AB7"/>
    <w:rsid w:val="001D2BFB"/>
    <w:rsid w:val="001D3F03"/>
    <w:rsid w:val="001D4CAF"/>
    <w:rsid w:val="001E0893"/>
    <w:rsid w:val="001E1DD2"/>
    <w:rsid w:val="001E52B7"/>
    <w:rsid w:val="001E6975"/>
    <w:rsid w:val="001F136E"/>
    <w:rsid w:val="001F160D"/>
    <w:rsid w:val="001F5697"/>
    <w:rsid w:val="00201A5F"/>
    <w:rsid w:val="00202973"/>
    <w:rsid w:val="002059D8"/>
    <w:rsid w:val="00213C32"/>
    <w:rsid w:val="002216B0"/>
    <w:rsid w:val="00221B32"/>
    <w:rsid w:val="002268C6"/>
    <w:rsid w:val="00226CA8"/>
    <w:rsid w:val="00237743"/>
    <w:rsid w:val="00240362"/>
    <w:rsid w:val="0025227B"/>
    <w:rsid w:val="0025235B"/>
    <w:rsid w:val="002571B9"/>
    <w:rsid w:val="002606A9"/>
    <w:rsid w:val="00262386"/>
    <w:rsid w:val="002705F8"/>
    <w:rsid w:val="002735DE"/>
    <w:rsid w:val="00274702"/>
    <w:rsid w:val="00281226"/>
    <w:rsid w:val="002818D3"/>
    <w:rsid w:val="00284C97"/>
    <w:rsid w:val="00290D44"/>
    <w:rsid w:val="0029228C"/>
    <w:rsid w:val="00293316"/>
    <w:rsid w:val="00295CBF"/>
    <w:rsid w:val="002B13E5"/>
    <w:rsid w:val="002C1B2B"/>
    <w:rsid w:val="002C30D2"/>
    <w:rsid w:val="002C5213"/>
    <w:rsid w:val="002D1FDE"/>
    <w:rsid w:val="002D249C"/>
    <w:rsid w:val="002E4F59"/>
    <w:rsid w:val="002F2A80"/>
    <w:rsid w:val="00302C6B"/>
    <w:rsid w:val="00303113"/>
    <w:rsid w:val="00314B00"/>
    <w:rsid w:val="0031573E"/>
    <w:rsid w:val="003241A6"/>
    <w:rsid w:val="00324348"/>
    <w:rsid w:val="003311F8"/>
    <w:rsid w:val="00333AB4"/>
    <w:rsid w:val="00334EB4"/>
    <w:rsid w:val="00346FA8"/>
    <w:rsid w:val="00351482"/>
    <w:rsid w:val="0035311E"/>
    <w:rsid w:val="00356DF4"/>
    <w:rsid w:val="00362894"/>
    <w:rsid w:val="00364013"/>
    <w:rsid w:val="00385BA3"/>
    <w:rsid w:val="0038697F"/>
    <w:rsid w:val="00387EE4"/>
    <w:rsid w:val="0039697E"/>
    <w:rsid w:val="003A3B47"/>
    <w:rsid w:val="003A7ACA"/>
    <w:rsid w:val="003B3DF2"/>
    <w:rsid w:val="003B4DB4"/>
    <w:rsid w:val="003C06D9"/>
    <w:rsid w:val="003C4E59"/>
    <w:rsid w:val="003D338B"/>
    <w:rsid w:val="003E4C70"/>
    <w:rsid w:val="003E705C"/>
    <w:rsid w:val="003F0960"/>
    <w:rsid w:val="003F13F7"/>
    <w:rsid w:val="003F53AF"/>
    <w:rsid w:val="003F6C0B"/>
    <w:rsid w:val="00400012"/>
    <w:rsid w:val="00400540"/>
    <w:rsid w:val="00404811"/>
    <w:rsid w:val="004146C2"/>
    <w:rsid w:val="00422B0F"/>
    <w:rsid w:val="00432358"/>
    <w:rsid w:val="00433733"/>
    <w:rsid w:val="0043462D"/>
    <w:rsid w:val="00444225"/>
    <w:rsid w:val="00452CE8"/>
    <w:rsid w:val="00454800"/>
    <w:rsid w:val="0045775D"/>
    <w:rsid w:val="00460437"/>
    <w:rsid w:val="00465E34"/>
    <w:rsid w:val="004669DD"/>
    <w:rsid w:val="00472593"/>
    <w:rsid w:val="0048025B"/>
    <w:rsid w:val="0049462B"/>
    <w:rsid w:val="00495431"/>
    <w:rsid w:val="004958F4"/>
    <w:rsid w:val="004979AB"/>
    <w:rsid w:val="004A3501"/>
    <w:rsid w:val="004A47F9"/>
    <w:rsid w:val="004A5CBF"/>
    <w:rsid w:val="004A673B"/>
    <w:rsid w:val="004C2856"/>
    <w:rsid w:val="004C488D"/>
    <w:rsid w:val="004D28C6"/>
    <w:rsid w:val="004E1C80"/>
    <w:rsid w:val="004E2279"/>
    <w:rsid w:val="004E61B5"/>
    <w:rsid w:val="004F120E"/>
    <w:rsid w:val="004F2744"/>
    <w:rsid w:val="004F5F96"/>
    <w:rsid w:val="0050091B"/>
    <w:rsid w:val="00504E53"/>
    <w:rsid w:val="005070D5"/>
    <w:rsid w:val="00532B3D"/>
    <w:rsid w:val="005415CC"/>
    <w:rsid w:val="005452A8"/>
    <w:rsid w:val="00547D2E"/>
    <w:rsid w:val="00561EA2"/>
    <w:rsid w:val="00563B71"/>
    <w:rsid w:val="005640C7"/>
    <w:rsid w:val="00576F36"/>
    <w:rsid w:val="00587700"/>
    <w:rsid w:val="0059081D"/>
    <w:rsid w:val="00594197"/>
    <w:rsid w:val="005952D1"/>
    <w:rsid w:val="005A193C"/>
    <w:rsid w:val="005A56F6"/>
    <w:rsid w:val="005A7912"/>
    <w:rsid w:val="005A7DE4"/>
    <w:rsid w:val="005B62DE"/>
    <w:rsid w:val="005C5797"/>
    <w:rsid w:val="005C7CE9"/>
    <w:rsid w:val="005D2311"/>
    <w:rsid w:val="005D5CAE"/>
    <w:rsid w:val="005E36B3"/>
    <w:rsid w:val="00607BC1"/>
    <w:rsid w:val="00611E03"/>
    <w:rsid w:val="0061401D"/>
    <w:rsid w:val="00616326"/>
    <w:rsid w:val="006165FF"/>
    <w:rsid w:val="00622EE2"/>
    <w:rsid w:val="00623AE7"/>
    <w:rsid w:val="00624552"/>
    <w:rsid w:val="00626570"/>
    <w:rsid w:val="006308E6"/>
    <w:rsid w:val="00636381"/>
    <w:rsid w:val="006424B5"/>
    <w:rsid w:val="00642660"/>
    <w:rsid w:val="00652B1A"/>
    <w:rsid w:val="0065711B"/>
    <w:rsid w:val="0066195E"/>
    <w:rsid w:val="00661BA5"/>
    <w:rsid w:val="00663086"/>
    <w:rsid w:val="006639ED"/>
    <w:rsid w:val="006724DE"/>
    <w:rsid w:val="0067390B"/>
    <w:rsid w:val="00682745"/>
    <w:rsid w:val="006951A9"/>
    <w:rsid w:val="006976E0"/>
    <w:rsid w:val="006A0976"/>
    <w:rsid w:val="006A3F9A"/>
    <w:rsid w:val="006A59FF"/>
    <w:rsid w:val="006B095E"/>
    <w:rsid w:val="006B0E40"/>
    <w:rsid w:val="006B7279"/>
    <w:rsid w:val="006C2805"/>
    <w:rsid w:val="006C73AC"/>
    <w:rsid w:val="006E5022"/>
    <w:rsid w:val="006E7FF7"/>
    <w:rsid w:val="00700285"/>
    <w:rsid w:val="00705F29"/>
    <w:rsid w:val="00705FCC"/>
    <w:rsid w:val="00707087"/>
    <w:rsid w:val="007129C6"/>
    <w:rsid w:val="00717D8C"/>
    <w:rsid w:val="0072038C"/>
    <w:rsid w:val="00720619"/>
    <w:rsid w:val="00721B2D"/>
    <w:rsid w:val="00722349"/>
    <w:rsid w:val="007313BB"/>
    <w:rsid w:val="00734A8C"/>
    <w:rsid w:val="00747EF3"/>
    <w:rsid w:val="007537FD"/>
    <w:rsid w:val="0075397A"/>
    <w:rsid w:val="00754F0C"/>
    <w:rsid w:val="007564AD"/>
    <w:rsid w:val="007675A4"/>
    <w:rsid w:val="00771A1F"/>
    <w:rsid w:val="00772498"/>
    <w:rsid w:val="007879C5"/>
    <w:rsid w:val="00790AA7"/>
    <w:rsid w:val="00795174"/>
    <w:rsid w:val="007A08F5"/>
    <w:rsid w:val="007C211A"/>
    <w:rsid w:val="007C7B67"/>
    <w:rsid w:val="007D35FF"/>
    <w:rsid w:val="007D4C78"/>
    <w:rsid w:val="007E1288"/>
    <w:rsid w:val="007F77A6"/>
    <w:rsid w:val="00801B85"/>
    <w:rsid w:val="008252F3"/>
    <w:rsid w:val="008345AB"/>
    <w:rsid w:val="00841496"/>
    <w:rsid w:val="00845628"/>
    <w:rsid w:val="00850126"/>
    <w:rsid w:val="008579B9"/>
    <w:rsid w:val="00857C07"/>
    <w:rsid w:val="00866AEB"/>
    <w:rsid w:val="00870AF6"/>
    <w:rsid w:val="0087156D"/>
    <w:rsid w:val="00873088"/>
    <w:rsid w:val="00875515"/>
    <w:rsid w:val="00876FAD"/>
    <w:rsid w:val="0088138C"/>
    <w:rsid w:val="008905A2"/>
    <w:rsid w:val="00891016"/>
    <w:rsid w:val="008A6501"/>
    <w:rsid w:val="008B679C"/>
    <w:rsid w:val="008C0613"/>
    <w:rsid w:val="008C763D"/>
    <w:rsid w:val="008C76B6"/>
    <w:rsid w:val="008C7D7B"/>
    <w:rsid w:val="008D12CF"/>
    <w:rsid w:val="008D1D57"/>
    <w:rsid w:val="008D35BF"/>
    <w:rsid w:val="008D5A0A"/>
    <w:rsid w:val="008E62ED"/>
    <w:rsid w:val="008F537A"/>
    <w:rsid w:val="00900ACF"/>
    <w:rsid w:val="00900B4C"/>
    <w:rsid w:val="00901219"/>
    <w:rsid w:val="00914AAE"/>
    <w:rsid w:val="00924E1F"/>
    <w:rsid w:val="00927BBA"/>
    <w:rsid w:val="0093463B"/>
    <w:rsid w:val="009468AE"/>
    <w:rsid w:val="009503DA"/>
    <w:rsid w:val="009670C4"/>
    <w:rsid w:val="00977D51"/>
    <w:rsid w:val="009848F6"/>
    <w:rsid w:val="0098690A"/>
    <w:rsid w:val="009A2ADC"/>
    <w:rsid w:val="009A4B26"/>
    <w:rsid w:val="009B004A"/>
    <w:rsid w:val="009C2656"/>
    <w:rsid w:val="009D4AF8"/>
    <w:rsid w:val="009D5656"/>
    <w:rsid w:val="009E32E7"/>
    <w:rsid w:val="009E5B45"/>
    <w:rsid w:val="009E69B8"/>
    <w:rsid w:val="009F4A35"/>
    <w:rsid w:val="00A0637A"/>
    <w:rsid w:val="00A134DB"/>
    <w:rsid w:val="00A20744"/>
    <w:rsid w:val="00A21F1D"/>
    <w:rsid w:val="00A36379"/>
    <w:rsid w:val="00A414BD"/>
    <w:rsid w:val="00A41928"/>
    <w:rsid w:val="00A46C65"/>
    <w:rsid w:val="00A47E68"/>
    <w:rsid w:val="00A63568"/>
    <w:rsid w:val="00A713BD"/>
    <w:rsid w:val="00A76534"/>
    <w:rsid w:val="00A769BB"/>
    <w:rsid w:val="00A81C82"/>
    <w:rsid w:val="00A864E7"/>
    <w:rsid w:val="00A9678D"/>
    <w:rsid w:val="00AA332D"/>
    <w:rsid w:val="00AA35A9"/>
    <w:rsid w:val="00AA43B6"/>
    <w:rsid w:val="00AB4D6A"/>
    <w:rsid w:val="00AB559B"/>
    <w:rsid w:val="00AB600A"/>
    <w:rsid w:val="00AB6B15"/>
    <w:rsid w:val="00AC0547"/>
    <w:rsid w:val="00AD5F75"/>
    <w:rsid w:val="00AE56E1"/>
    <w:rsid w:val="00AF0BA9"/>
    <w:rsid w:val="00AF5492"/>
    <w:rsid w:val="00AF6255"/>
    <w:rsid w:val="00B01C20"/>
    <w:rsid w:val="00B04738"/>
    <w:rsid w:val="00B0601F"/>
    <w:rsid w:val="00B066F5"/>
    <w:rsid w:val="00B10DE1"/>
    <w:rsid w:val="00B11933"/>
    <w:rsid w:val="00B140BB"/>
    <w:rsid w:val="00B21632"/>
    <w:rsid w:val="00B30EAE"/>
    <w:rsid w:val="00B31972"/>
    <w:rsid w:val="00B3267C"/>
    <w:rsid w:val="00B42793"/>
    <w:rsid w:val="00B504B3"/>
    <w:rsid w:val="00B535F3"/>
    <w:rsid w:val="00B538D4"/>
    <w:rsid w:val="00B54471"/>
    <w:rsid w:val="00B557B7"/>
    <w:rsid w:val="00B57034"/>
    <w:rsid w:val="00B65234"/>
    <w:rsid w:val="00B707EF"/>
    <w:rsid w:val="00B7304D"/>
    <w:rsid w:val="00B83432"/>
    <w:rsid w:val="00B85EFA"/>
    <w:rsid w:val="00B93D51"/>
    <w:rsid w:val="00BA1205"/>
    <w:rsid w:val="00BA2F5E"/>
    <w:rsid w:val="00BC4648"/>
    <w:rsid w:val="00BC47C1"/>
    <w:rsid w:val="00BC685C"/>
    <w:rsid w:val="00BD2079"/>
    <w:rsid w:val="00BD2672"/>
    <w:rsid w:val="00BD6254"/>
    <w:rsid w:val="00BE1FC7"/>
    <w:rsid w:val="00BE3787"/>
    <w:rsid w:val="00BE6F2B"/>
    <w:rsid w:val="00BF21CF"/>
    <w:rsid w:val="00BF4C7D"/>
    <w:rsid w:val="00BF786B"/>
    <w:rsid w:val="00C042BD"/>
    <w:rsid w:val="00C06400"/>
    <w:rsid w:val="00C119C0"/>
    <w:rsid w:val="00C204F9"/>
    <w:rsid w:val="00C238F0"/>
    <w:rsid w:val="00C30D56"/>
    <w:rsid w:val="00C61770"/>
    <w:rsid w:val="00C81930"/>
    <w:rsid w:val="00C832DD"/>
    <w:rsid w:val="00C857F0"/>
    <w:rsid w:val="00C86A4E"/>
    <w:rsid w:val="00C86AB0"/>
    <w:rsid w:val="00C87256"/>
    <w:rsid w:val="00C91CA5"/>
    <w:rsid w:val="00C95806"/>
    <w:rsid w:val="00CB1A5C"/>
    <w:rsid w:val="00CB7E16"/>
    <w:rsid w:val="00CC2738"/>
    <w:rsid w:val="00CC4777"/>
    <w:rsid w:val="00CE6ECD"/>
    <w:rsid w:val="00CF6A4D"/>
    <w:rsid w:val="00CF6DC2"/>
    <w:rsid w:val="00CF7EE9"/>
    <w:rsid w:val="00D0139B"/>
    <w:rsid w:val="00D267EF"/>
    <w:rsid w:val="00D41116"/>
    <w:rsid w:val="00D521BA"/>
    <w:rsid w:val="00D81E28"/>
    <w:rsid w:val="00D838B6"/>
    <w:rsid w:val="00D923EA"/>
    <w:rsid w:val="00D92D7A"/>
    <w:rsid w:val="00D962AE"/>
    <w:rsid w:val="00D97D99"/>
    <w:rsid w:val="00DA04D6"/>
    <w:rsid w:val="00DA318F"/>
    <w:rsid w:val="00DA40E2"/>
    <w:rsid w:val="00DA6ABD"/>
    <w:rsid w:val="00DB14E1"/>
    <w:rsid w:val="00DB1610"/>
    <w:rsid w:val="00DB2AF5"/>
    <w:rsid w:val="00DB2C0A"/>
    <w:rsid w:val="00DB5E49"/>
    <w:rsid w:val="00DB5F3B"/>
    <w:rsid w:val="00DC1CC9"/>
    <w:rsid w:val="00DC667D"/>
    <w:rsid w:val="00DE0C49"/>
    <w:rsid w:val="00DE6B16"/>
    <w:rsid w:val="00DF5B24"/>
    <w:rsid w:val="00E00FFF"/>
    <w:rsid w:val="00E052EE"/>
    <w:rsid w:val="00E17EC0"/>
    <w:rsid w:val="00E2370F"/>
    <w:rsid w:val="00E23752"/>
    <w:rsid w:val="00E2456A"/>
    <w:rsid w:val="00E27278"/>
    <w:rsid w:val="00E31279"/>
    <w:rsid w:val="00E31280"/>
    <w:rsid w:val="00E4370D"/>
    <w:rsid w:val="00E54B67"/>
    <w:rsid w:val="00E54C7A"/>
    <w:rsid w:val="00E65FE7"/>
    <w:rsid w:val="00E6737B"/>
    <w:rsid w:val="00E67AFE"/>
    <w:rsid w:val="00E75C9F"/>
    <w:rsid w:val="00E81828"/>
    <w:rsid w:val="00E87A8F"/>
    <w:rsid w:val="00E93B77"/>
    <w:rsid w:val="00EA44AF"/>
    <w:rsid w:val="00EA586C"/>
    <w:rsid w:val="00EB0597"/>
    <w:rsid w:val="00ED2BC0"/>
    <w:rsid w:val="00EE5180"/>
    <w:rsid w:val="00EF17D8"/>
    <w:rsid w:val="00EF72CA"/>
    <w:rsid w:val="00EF76B8"/>
    <w:rsid w:val="00EF7708"/>
    <w:rsid w:val="00F07A51"/>
    <w:rsid w:val="00F107A1"/>
    <w:rsid w:val="00F133C9"/>
    <w:rsid w:val="00F17706"/>
    <w:rsid w:val="00F17DD3"/>
    <w:rsid w:val="00F21EC6"/>
    <w:rsid w:val="00F241B8"/>
    <w:rsid w:val="00F33997"/>
    <w:rsid w:val="00F4017C"/>
    <w:rsid w:val="00F51177"/>
    <w:rsid w:val="00F52DCD"/>
    <w:rsid w:val="00F602AB"/>
    <w:rsid w:val="00F60A14"/>
    <w:rsid w:val="00F66E4B"/>
    <w:rsid w:val="00F7359B"/>
    <w:rsid w:val="00F80D12"/>
    <w:rsid w:val="00F81B97"/>
    <w:rsid w:val="00F81E13"/>
    <w:rsid w:val="00F863CF"/>
    <w:rsid w:val="00F9138E"/>
    <w:rsid w:val="00F91520"/>
    <w:rsid w:val="00F9462B"/>
    <w:rsid w:val="00F952AC"/>
    <w:rsid w:val="00FA0007"/>
    <w:rsid w:val="00FE04F0"/>
    <w:rsid w:val="00FE6F4F"/>
    <w:rsid w:val="00FE7733"/>
    <w:rsid w:val="00FF2428"/>
    <w:rsid w:val="00FF69D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39F5B0"/>
  <w15:chartTrackingRefBased/>
  <w15:docId w15:val="{C0124FC5-6021-40D3-9AB6-A78CF435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de-DE" w:eastAsia="ar-SA"/>
    </w:rPr>
  </w:style>
  <w:style w:type="paragraph" w:styleId="Heading3">
    <w:name w:val="heading 3"/>
    <w:basedOn w:val="Normal"/>
    <w:next w:val="BodyText"/>
    <w:qFormat/>
    <w:pPr>
      <w:numPr>
        <w:ilvl w:val="2"/>
        <w:numId w:val="1"/>
      </w:numPr>
      <w:spacing w:before="280" w:after="280"/>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eastAsia="Times New Roman" w:hAnsi="Arial" w:cs="Aria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Absatz-Standardschriftart2">
    <w:name w:val="Absatz-Standardschriftart2"/>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Absatz-Standardschriftart11">
    <w:name w:val="WW-Absatz-Standardschriftart11"/>
  </w:style>
  <w:style w:type="character" w:styleId="PageNumber">
    <w:name w:val="page number"/>
    <w:basedOn w:val="WW-Absatz-Standardschriftart11"/>
  </w:style>
  <w:style w:type="character" w:styleId="Hyperlink">
    <w:name w:val="Hyperlink"/>
    <w:rPr>
      <w:strike w:val="0"/>
      <w:dstrike w:val="0"/>
      <w:color w:val="0000FF"/>
      <w:u w:val="none"/>
    </w:rPr>
  </w:style>
  <w:style w:type="character" w:customStyle="1" w:styleId="mw-headline">
    <w:name w:val="mw-headline"/>
    <w:basedOn w:val="WW-Absatz-Standardschriftart11"/>
  </w:style>
  <w:style w:type="character" w:customStyle="1" w:styleId="editsection2">
    <w:name w:val="editsection2"/>
    <w:rPr>
      <w:sz w:val="22"/>
      <w:szCs w:val="22"/>
    </w:rPr>
  </w:style>
  <w:style w:type="character" w:customStyle="1" w:styleId="FuzeileZchn">
    <w:name w:val="Fußzeile Zchn"/>
    <w:rPr>
      <w:sz w:val="24"/>
      <w:szCs w:val="24"/>
      <w:lang w:val="de-DE"/>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Beschriftung2">
    <w:name w:val="Beschriftung2"/>
    <w:basedOn w:val="Normal"/>
    <w:pPr>
      <w:suppressLineNumbers/>
      <w:spacing w:before="120" w:after="120"/>
    </w:pPr>
    <w:rPr>
      <w:rFonts w:cs="Tahoma"/>
      <w:i/>
      <w:iCs/>
    </w:rPr>
  </w:style>
  <w:style w:type="paragraph" w:customStyle="1" w:styleId="Verzeichnis">
    <w:name w:val="Verzeichnis"/>
    <w:basedOn w:val="Normal"/>
    <w:pPr>
      <w:suppressLineNumbers/>
    </w:pPr>
    <w:rPr>
      <w:rFonts w:cs="Tahoma"/>
    </w:rPr>
  </w:style>
  <w:style w:type="paragraph" w:customStyle="1" w:styleId="Beschriftung1">
    <w:name w:val="Beschriftung1"/>
    <w:basedOn w:val="Normal"/>
    <w:next w:val="Normal"/>
    <w:rPr>
      <w:b/>
      <w:bCs/>
      <w:sz w:val="20"/>
      <w:szCs w:val="20"/>
    </w:rPr>
  </w:style>
  <w:style w:type="paragraph" w:styleId="Footer">
    <w:name w:val="footer"/>
    <w:basedOn w:val="Normal"/>
    <w:pPr>
      <w:tabs>
        <w:tab w:val="center" w:pos="4536"/>
        <w:tab w:val="right" w:pos="9072"/>
      </w:tabs>
    </w:pPr>
  </w:style>
  <w:style w:type="paragraph" w:styleId="Header">
    <w:name w:val="header"/>
    <w:basedOn w:val="Normal"/>
    <w:pPr>
      <w:tabs>
        <w:tab w:val="center" w:pos="4536"/>
        <w:tab w:val="right" w:pos="9072"/>
      </w:tabs>
    </w:pPr>
  </w:style>
  <w:style w:type="paragraph" w:styleId="NormalWeb">
    <w:name w:val="Normal (Web)"/>
    <w:basedOn w:val="Normal"/>
    <w:uiPriority w:val="99"/>
    <w:pPr>
      <w:spacing w:before="280" w:after="280"/>
    </w:pPr>
    <w:rPr>
      <w:rFonts w:ascii="Verdana" w:hAnsi="Verdana"/>
      <w:color w:val="000000"/>
    </w:rPr>
  </w:style>
  <w:style w:type="paragraph" w:customStyle="1" w:styleId="zitat">
    <w:name w:val="zitat"/>
    <w:basedOn w:val="Normal"/>
    <w:pPr>
      <w:spacing w:before="280"/>
    </w:p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styleId="BalloonText">
    <w:name w:val="Balloon Text"/>
    <w:basedOn w:val="Normal"/>
    <w:link w:val="BalloonTextChar"/>
    <w:uiPriority w:val="99"/>
    <w:semiHidden/>
    <w:unhideWhenUsed/>
    <w:rsid w:val="00333AB4"/>
    <w:rPr>
      <w:rFonts w:ascii="Tahoma" w:hAnsi="Tahoma" w:cs="Tahoma"/>
      <w:sz w:val="16"/>
      <w:szCs w:val="16"/>
    </w:rPr>
  </w:style>
  <w:style w:type="character" w:customStyle="1" w:styleId="BalloonTextChar">
    <w:name w:val="Balloon Text Char"/>
    <w:link w:val="BalloonText"/>
    <w:uiPriority w:val="99"/>
    <w:semiHidden/>
    <w:rsid w:val="00333AB4"/>
    <w:rPr>
      <w:rFonts w:ascii="Tahoma" w:hAnsi="Tahoma" w:cs="Tahoma"/>
      <w:sz w:val="16"/>
      <w:szCs w:val="16"/>
      <w:lang w:val="de-DE" w:eastAsia="ar-SA"/>
    </w:rPr>
  </w:style>
  <w:style w:type="character" w:styleId="HTMLCite">
    <w:name w:val="HTML Cite"/>
    <w:uiPriority w:val="99"/>
    <w:semiHidden/>
    <w:unhideWhenUsed/>
    <w:rsid w:val="00C30D56"/>
    <w:rPr>
      <w:i/>
      <w:iCs/>
    </w:rPr>
  </w:style>
  <w:style w:type="character" w:customStyle="1" w:styleId="person">
    <w:name w:val="person"/>
    <w:rsid w:val="00C30D56"/>
  </w:style>
  <w:style w:type="table" w:styleId="TableGrid">
    <w:name w:val="Table Grid"/>
    <w:basedOn w:val="TableNormal"/>
    <w:uiPriority w:val="59"/>
    <w:rsid w:val="00CC4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367563">
      <w:bodyDiv w:val="1"/>
      <w:marLeft w:val="300"/>
      <w:marRight w:val="300"/>
      <w:marTop w:val="150"/>
      <w:marBottom w:val="150"/>
      <w:divBdr>
        <w:top w:val="none" w:sz="0" w:space="0" w:color="auto"/>
        <w:left w:val="none" w:sz="0" w:space="0" w:color="auto"/>
        <w:bottom w:val="none" w:sz="0" w:space="0" w:color="auto"/>
        <w:right w:val="none" w:sz="0" w:space="0" w:color="auto"/>
      </w:divBdr>
      <w:divsChild>
        <w:div w:id="829911307">
          <w:marLeft w:val="0"/>
          <w:marRight w:val="0"/>
          <w:marTop w:val="0"/>
          <w:marBottom w:val="0"/>
          <w:divBdr>
            <w:top w:val="none" w:sz="0" w:space="0" w:color="auto"/>
            <w:left w:val="none" w:sz="0" w:space="0" w:color="auto"/>
            <w:bottom w:val="single" w:sz="12" w:space="4" w:color="66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e.wikipedia.org/wiki/Datei:Europe_1748-1766.pn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1D56E8-AC93-49A5-ADD6-08692793AD26}" type="doc">
      <dgm:prSet loTypeId="urn:microsoft.com/office/officeart/2005/8/layout/radial1" loCatId="relationship" qsTypeId="urn:microsoft.com/office/officeart/2005/8/quickstyle/simple1" qsCatId="simple" csTypeId="urn:microsoft.com/office/officeart/2005/8/colors/accent1_2" csCatId="accent1"/>
      <dgm:spPr/>
    </dgm:pt>
    <dgm:pt modelId="{F46A17C6-87AB-4294-A610-DBE89C213A2A}">
      <dgm:prSet/>
      <dgm:spPr/>
      <dgm:t>
        <a:bodyPr/>
        <a:lstStyle/>
        <a:p>
          <a:pPr marR="0" algn="ctr" rtl="0"/>
          <a:endParaRPr lang="de-CH" b="0" i="0" u="none" strike="noStrike" kern="100" baseline="0">
            <a:latin typeface="Times New Roman" panose="02020603050405020304" pitchFamily="18" charset="0"/>
          </a:endParaRPr>
        </a:p>
        <a:p>
          <a:pPr marR="0" algn="ctr" rtl="0"/>
          <a:endParaRPr lang="de-CH" b="0" i="0" u="none" strike="noStrike" kern="100" baseline="0">
            <a:latin typeface="Times New Roman" panose="02020603050405020304" pitchFamily="18" charset="0"/>
          </a:endParaRPr>
        </a:p>
        <a:p>
          <a:pPr marR="0" algn="ctr" rtl="0"/>
          <a:r>
            <a:rPr lang="de-CH" b="0" i="0" u="none" strike="noStrike" kern="100" baseline="0">
              <a:latin typeface="Calibri" panose="020F0502020204030204" pitchFamily="34" charset="0"/>
            </a:rPr>
            <a:t>Absolutismus</a:t>
          </a:r>
          <a:endParaRPr lang="de-CH"/>
        </a:p>
      </dgm:t>
    </dgm:pt>
    <dgm:pt modelId="{06262265-201B-4628-9C60-02A5E029A1B9}" type="parTrans" cxnId="{49F3E1CB-7CD3-47AE-A945-5E378B62E79E}">
      <dgm:prSet/>
      <dgm:spPr/>
    </dgm:pt>
    <dgm:pt modelId="{1B971AC9-0262-4689-8E3A-84624DBE24BB}" type="sibTrans" cxnId="{49F3E1CB-7CD3-47AE-A945-5E378B62E79E}">
      <dgm:prSet/>
      <dgm:spPr/>
    </dgm:pt>
    <dgm:pt modelId="{70784FF8-CABA-442F-AEF7-49109053465F}">
      <dgm:prSet/>
      <dgm:spPr/>
      <dgm:t>
        <a:bodyPr/>
        <a:lstStyle/>
        <a:p>
          <a:pPr marR="0" algn="ctr" rtl="0"/>
          <a:endParaRPr lang="de-CH" b="0" i="0" u="none" strike="noStrike" kern="100" baseline="0">
            <a:latin typeface="Times New Roman" panose="02020603050405020304" pitchFamily="18" charset="0"/>
          </a:endParaRPr>
        </a:p>
        <a:p>
          <a:pPr marR="0" algn="ctr" rtl="0"/>
          <a:endParaRPr lang="de-CH" b="0" i="0" u="none" strike="noStrike" kern="100" baseline="0">
            <a:latin typeface="Times New Roman" panose="02020603050405020304" pitchFamily="18" charset="0"/>
          </a:endParaRPr>
        </a:p>
        <a:p>
          <a:pPr marR="0" algn="ctr" rtl="0"/>
          <a:r>
            <a:rPr lang="de-CH" b="0" i="0" u="none" strike="noStrike" kern="100" baseline="0">
              <a:latin typeface="Calibri" panose="020F0502020204030204" pitchFamily="34" charset="0"/>
            </a:rPr>
            <a:t>Wirtschaft</a:t>
          </a:r>
          <a:endParaRPr lang="de-CH"/>
        </a:p>
      </dgm:t>
    </dgm:pt>
    <dgm:pt modelId="{C5BA838F-478F-4267-92F0-23DB858B279A}" type="parTrans" cxnId="{BE8FD017-F57B-4A8D-973D-F0D8D08FCFF9}">
      <dgm:prSet/>
      <dgm:spPr/>
      <dgm:t>
        <a:bodyPr/>
        <a:lstStyle/>
        <a:p>
          <a:endParaRPr lang="de-CH"/>
        </a:p>
      </dgm:t>
    </dgm:pt>
    <dgm:pt modelId="{07530900-75A8-411F-BEFB-6950D3F6DC65}" type="sibTrans" cxnId="{BE8FD017-F57B-4A8D-973D-F0D8D08FCFF9}">
      <dgm:prSet/>
      <dgm:spPr/>
    </dgm:pt>
    <dgm:pt modelId="{42EE28DE-959E-4EBD-9F1F-A33EC8F73705}">
      <dgm:prSet/>
      <dgm:spPr/>
      <dgm:t>
        <a:bodyPr/>
        <a:lstStyle/>
        <a:p>
          <a:pPr marR="0" algn="l" rtl="0"/>
          <a:endParaRPr lang="de-CH" b="0" i="0" u="none" strike="noStrike" kern="100" baseline="0">
            <a:latin typeface="Calibri" panose="020F0502020204030204" pitchFamily="34" charset="0"/>
          </a:endParaRPr>
        </a:p>
        <a:p>
          <a:pPr marR="0" algn="ctr" rtl="0"/>
          <a:r>
            <a:rPr lang="de-CH" b="0" i="0" u="none" strike="noStrike" kern="100" baseline="0">
              <a:latin typeface="Calibri" panose="020F0502020204030204" pitchFamily="34" charset="0"/>
            </a:rPr>
            <a:t>Herrschafts-instrumente</a:t>
          </a:r>
          <a:endParaRPr lang="de-CH"/>
        </a:p>
      </dgm:t>
    </dgm:pt>
    <dgm:pt modelId="{111545A1-6B9D-443E-A9A8-D0069416A146}" type="parTrans" cxnId="{A6466FD9-6E0C-4815-B8E2-F792257CC32B}">
      <dgm:prSet/>
      <dgm:spPr/>
      <dgm:t>
        <a:bodyPr/>
        <a:lstStyle/>
        <a:p>
          <a:endParaRPr lang="de-CH"/>
        </a:p>
      </dgm:t>
    </dgm:pt>
    <dgm:pt modelId="{3ABD09BC-363C-41B1-B37A-52ACD32F5647}" type="sibTrans" cxnId="{A6466FD9-6E0C-4815-B8E2-F792257CC32B}">
      <dgm:prSet/>
      <dgm:spPr/>
    </dgm:pt>
    <dgm:pt modelId="{BE14A82F-CB7C-4B3E-9DC4-02DDEF88B923}">
      <dgm:prSet/>
      <dgm:spPr/>
      <dgm:t>
        <a:bodyPr/>
        <a:lstStyle/>
        <a:p>
          <a:pPr marR="0" algn="ctr" rtl="0"/>
          <a:endParaRPr lang="de-CH" b="0" i="0" u="none" strike="noStrike" kern="100" baseline="0">
            <a:latin typeface="Times New Roman" panose="02020603050405020304" pitchFamily="18" charset="0"/>
          </a:endParaRPr>
        </a:p>
        <a:p>
          <a:pPr marR="0" algn="ctr" rtl="0"/>
          <a:endParaRPr lang="de-CH" b="0" i="0" u="none" strike="noStrike" kern="100" baseline="0">
            <a:latin typeface="Times New Roman" panose="02020603050405020304" pitchFamily="18" charset="0"/>
          </a:endParaRPr>
        </a:p>
        <a:p>
          <a:pPr marR="0" algn="ctr" rtl="0"/>
          <a:r>
            <a:rPr lang="de-CH" b="0" i="0" u="none" strike="noStrike" kern="100" baseline="0">
              <a:latin typeface="Calibri" panose="020F0502020204030204" pitchFamily="34" charset="0"/>
            </a:rPr>
            <a:t>Schweiz im Absolutismus</a:t>
          </a:r>
          <a:endParaRPr lang="de-CH"/>
        </a:p>
      </dgm:t>
    </dgm:pt>
    <dgm:pt modelId="{C15BDD5A-F33D-4B08-953B-E22B3177F9DC}" type="parTrans" cxnId="{E3AD8C2F-CB95-4395-9BD1-DB278F635FD2}">
      <dgm:prSet/>
      <dgm:spPr/>
      <dgm:t>
        <a:bodyPr/>
        <a:lstStyle/>
        <a:p>
          <a:endParaRPr lang="de-CH"/>
        </a:p>
      </dgm:t>
    </dgm:pt>
    <dgm:pt modelId="{7E7914B1-ED0F-424D-9BC6-BA54CBE2EE9C}" type="sibTrans" cxnId="{E3AD8C2F-CB95-4395-9BD1-DB278F635FD2}">
      <dgm:prSet/>
      <dgm:spPr/>
    </dgm:pt>
    <dgm:pt modelId="{410D9292-8ADB-4D1B-AB3E-EDF966CCA8E6}">
      <dgm:prSet/>
      <dgm:spPr/>
      <dgm:t>
        <a:bodyPr/>
        <a:lstStyle/>
        <a:p>
          <a:pPr marR="0" algn="ctr" rtl="0"/>
          <a:endParaRPr lang="de-CH" b="0" i="0" u="none" strike="noStrike" kern="100" baseline="0">
            <a:latin typeface="Times New Roman" panose="02020603050405020304" pitchFamily="18" charset="0"/>
          </a:endParaRPr>
        </a:p>
        <a:p>
          <a:pPr marR="0" algn="ctr" rtl="0"/>
          <a:endParaRPr lang="de-CH" b="0" i="0" u="none" strike="noStrike" kern="100" baseline="0">
            <a:latin typeface="Times New Roman" panose="02020603050405020304" pitchFamily="18" charset="0"/>
          </a:endParaRPr>
        </a:p>
        <a:p>
          <a:pPr marR="0" algn="ctr" rtl="0"/>
          <a:r>
            <a:rPr lang="de-CH" b="0" i="0" u="none" strike="noStrike" kern="100" baseline="0">
              <a:latin typeface="Calibri" panose="020F0502020204030204" pitchFamily="34" charset="0"/>
            </a:rPr>
            <a:t>Aussenpolitik</a:t>
          </a:r>
          <a:endParaRPr lang="de-CH"/>
        </a:p>
      </dgm:t>
    </dgm:pt>
    <dgm:pt modelId="{D9E79592-3665-4A5E-89B6-80DF4157B20F}" type="parTrans" cxnId="{BCA9DA90-05BF-4BF3-A503-307FBD976554}">
      <dgm:prSet/>
      <dgm:spPr/>
      <dgm:t>
        <a:bodyPr/>
        <a:lstStyle/>
        <a:p>
          <a:endParaRPr lang="de-CH"/>
        </a:p>
      </dgm:t>
    </dgm:pt>
    <dgm:pt modelId="{BB230AA0-F437-4E78-8B01-964065504515}" type="sibTrans" cxnId="{BCA9DA90-05BF-4BF3-A503-307FBD976554}">
      <dgm:prSet/>
      <dgm:spPr/>
    </dgm:pt>
    <dgm:pt modelId="{674D73DC-D1E8-4258-B1C5-D612DA40B96A}">
      <dgm:prSet/>
      <dgm:spPr/>
      <dgm:t>
        <a:bodyPr/>
        <a:lstStyle/>
        <a:p>
          <a:pPr marR="0" algn="ctr" rtl="0"/>
          <a:endParaRPr lang="de-CH" b="0" i="0" u="none" strike="noStrike" kern="100" baseline="0">
            <a:latin typeface="Times New Roman" panose="02020603050405020304" pitchFamily="18" charset="0"/>
          </a:endParaRPr>
        </a:p>
        <a:p>
          <a:pPr marR="0" algn="ctr" rtl="0"/>
          <a:endParaRPr lang="de-CH" b="0" i="0" u="none" strike="noStrike" kern="100" baseline="0">
            <a:latin typeface="Times New Roman" panose="02020603050405020304" pitchFamily="18" charset="0"/>
          </a:endParaRPr>
        </a:p>
        <a:p>
          <a:pPr marR="0" algn="ctr" rtl="0"/>
          <a:r>
            <a:rPr lang="de-CH" b="0" i="0" u="none" strike="noStrike" kern="100" baseline="0">
              <a:latin typeface="Calibri" panose="020F0502020204030204" pitchFamily="34" charset="0"/>
            </a:rPr>
            <a:t>Preussen</a:t>
          </a:r>
          <a:endParaRPr lang="de-CH"/>
        </a:p>
      </dgm:t>
    </dgm:pt>
    <dgm:pt modelId="{54067D42-FCA5-4285-9D9A-06A2F330DF68}" type="parTrans" cxnId="{6F566A7F-4A2C-43A6-8F2C-4CC89D252062}">
      <dgm:prSet/>
      <dgm:spPr/>
      <dgm:t>
        <a:bodyPr/>
        <a:lstStyle/>
        <a:p>
          <a:endParaRPr lang="de-CH"/>
        </a:p>
      </dgm:t>
    </dgm:pt>
    <dgm:pt modelId="{2FBD38B0-6B15-492D-8036-38118DBA73BB}" type="sibTrans" cxnId="{6F566A7F-4A2C-43A6-8F2C-4CC89D252062}">
      <dgm:prSet/>
      <dgm:spPr/>
    </dgm:pt>
    <dgm:pt modelId="{F7BF503B-A035-4F11-AFD0-3EA29A841200}">
      <dgm:prSet/>
      <dgm:spPr/>
      <dgm:t>
        <a:bodyPr/>
        <a:lstStyle/>
        <a:p>
          <a:pPr marR="0" algn="ctr" rtl="0"/>
          <a:endParaRPr lang="de-CH" b="0" i="0" u="none" strike="noStrike" kern="100" baseline="0">
            <a:latin typeface="Times New Roman" panose="02020603050405020304" pitchFamily="18" charset="0"/>
          </a:endParaRPr>
        </a:p>
        <a:p>
          <a:pPr marR="0" algn="ctr" rtl="0"/>
          <a:endParaRPr lang="de-CH" b="0" i="0" u="none" strike="noStrike" kern="100" baseline="0">
            <a:latin typeface="Times New Roman" panose="02020603050405020304" pitchFamily="18" charset="0"/>
          </a:endParaRPr>
        </a:p>
        <a:p>
          <a:pPr marR="0" algn="ctr" rtl="0"/>
          <a:r>
            <a:rPr lang="de-CH" b="0" i="0" u="none" strike="noStrike" kern="100" baseline="0">
              <a:latin typeface="Calibri" panose="020F0502020204030204" pitchFamily="34" charset="0"/>
            </a:rPr>
            <a:t>England im 17. und 18. Jh.</a:t>
          </a:r>
          <a:endParaRPr lang="de-CH"/>
        </a:p>
      </dgm:t>
    </dgm:pt>
    <dgm:pt modelId="{67764B31-6485-4F3C-A09F-FCD8837B03B6}" type="parTrans" cxnId="{CFEA0845-3A79-4734-B1A1-B59B8415F911}">
      <dgm:prSet/>
      <dgm:spPr/>
      <dgm:t>
        <a:bodyPr/>
        <a:lstStyle/>
        <a:p>
          <a:endParaRPr lang="de-CH"/>
        </a:p>
      </dgm:t>
    </dgm:pt>
    <dgm:pt modelId="{5FCF464D-DC8C-49A4-896A-5504D0B2793C}" type="sibTrans" cxnId="{CFEA0845-3A79-4734-B1A1-B59B8415F911}">
      <dgm:prSet/>
      <dgm:spPr/>
    </dgm:pt>
    <dgm:pt modelId="{A3C86FC3-8C79-4BA6-B743-F49AF7EBB503}">
      <dgm:prSet/>
      <dgm:spPr/>
      <dgm:t>
        <a:bodyPr/>
        <a:lstStyle/>
        <a:p>
          <a:pPr marR="0" algn="ctr" rtl="0"/>
          <a:endParaRPr lang="de-CH" b="0" i="0" u="none" strike="noStrike" kern="100" baseline="0">
            <a:latin typeface="Times New Roman" panose="02020603050405020304" pitchFamily="18" charset="0"/>
          </a:endParaRPr>
        </a:p>
        <a:p>
          <a:pPr marR="0" algn="ctr" rtl="0"/>
          <a:endParaRPr lang="de-CH" b="0" i="0" u="none" strike="noStrike" kern="100" baseline="0">
            <a:latin typeface="Times New Roman" panose="02020603050405020304" pitchFamily="18" charset="0"/>
          </a:endParaRPr>
        </a:p>
        <a:p>
          <a:pPr marR="0" algn="ctr" rtl="0"/>
          <a:r>
            <a:rPr lang="de-CH" b="0" i="0" u="none" strike="noStrike" kern="100" baseline="0">
              <a:latin typeface="Calibri" panose="020F0502020204030204" pitchFamily="34" charset="0"/>
            </a:rPr>
            <a:t>Gesellschaft</a:t>
          </a:r>
          <a:endParaRPr lang="de-CH"/>
        </a:p>
      </dgm:t>
    </dgm:pt>
    <dgm:pt modelId="{13778215-5095-40D2-9C3E-4682B7BEF833}" type="parTrans" cxnId="{324814A8-97B2-4B3F-B5A8-D7DCE30009BE}">
      <dgm:prSet/>
      <dgm:spPr/>
      <dgm:t>
        <a:bodyPr/>
        <a:lstStyle/>
        <a:p>
          <a:endParaRPr lang="de-CH"/>
        </a:p>
      </dgm:t>
    </dgm:pt>
    <dgm:pt modelId="{4DAEAEA8-F578-45CF-8601-6CFC1F2E5C77}" type="sibTrans" cxnId="{324814A8-97B2-4B3F-B5A8-D7DCE30009BE}">
      <dgm:prSet/>
      <dgm:spPr/>
    </dgm:pt>
    <dgm:pt modelId="{653073A8-097A-41F9-B879-415D8AD49889}" type="pres">
      <dgm:prSet presAssocID="{A51D56E8-AC93-49A5-ADD6-08692793AD26}" presName="cycle" presStyleCnt="0">
        <dgm:presLayoutVars>
          <dgm:chMax val="1"/>
          <dgm:dir/>
          <dgm:animLvl val="ctr"/>
          <dgm:resizeHandles val="exact"/>
        </dgm:presLayoutVars>
      </dgm:prSet>
      <dgm:spPr/>
    </dgm:pt>
    <dgm:pt modelId="{3401C70E-3966-41D6-B28A-EEFAC0F7058F}" type="pres">
      <dgm:prSet presAssocID="{F46A17C6-87AB-4294-A610-DBE89C213A2A}" presName="centerShape" presStyleLbl="node0" presStyleIdx="0" presStyleCnt="1"/>
      <dgm:spPr/>
    </dgm:pt>
    <dgm:pt modelId="{79B700E5-8C7B-471E-A0B5-D6E972DE3DC9}" type="pres">
      <dgm:prSet presAssocID="{C5BA838F-478F-4267-92F0-23DB858B279A}" presName="Name9" presStyleLbl="parChTrans1D2" presStyleIdx="0" presStyleCnt="7"/>
      <dgm:spPr/>
    </dgm:pt>
    <dgm:pt modelId="{67C1B65E-C894-4FD1-8C2C-04D7057AF6BE}" type="pres">
      <dgm:prSet presAssocID="{C5BA838F-478F-4267-92F0-23DB858B279A}" presName="connTx" presStyleLbl="parChTrans1D2" presStyleIdx="0" presStyleCnt="7"/>
      <dgm:spPr/>
    </dgm:pt>
    <dgm:pt modelId="{C1E09D0B-4F74-41EE-A9FF-0E4FC76D677C}" type="pres">
      <dgm:prSet presAssocID="{70784FF8-CABA-442F-AEF7-49109053465F}" presName="node" presStyleLbl="node1" presStyleIdx="0" presStyleCnt="7">
        <dgm:presLayoutVars>
          <dgm:bulletEnabled val="1"/>
        </dgm:presLayoutVars>
      </dgm:prSet>
      <dgm:spPr/>
    </dgm:pt>
    <dgm:pt modelId="{3E377A08-84B6-4A83-A0CD-B202051F3C24}" type="pres">
      <dgm:prSet presAssocID="{111545A1-6B9D-443E-A9A8-D0069416A146}" presName="Name9" presStyleLbl="parChTrans1D2" presStyleIdx="1" presStyleCnt="7"/>
      <dgm:spPr/>
    </dgm:pt>
    <dgm:pt modelId="{CA6090B2-FB8E-459E-9A58-047CF839D49C}" type="pres">
      <dgm:prSet presAssocID="{111545A1-6B9D-443E-A9A8-D0069416A146}" presName="connTx" presStyleLbl="parChTrans1D2" presStyleIdx="1" presStyleCnt="7"/>
      <dgm:spPr/>
    </dgm:pt>
    <dgm:pt modelId="{FFAE9761-F278-4260-9527-CB5134BF295E}" type="pres">
      <dgm:prSet presAssocID="{42EE28DE-959E-4EBD-9F1F-A33EC8F73705}" presName="node" presStyleLbl="node1" presStyleIdx="1" presStyleCnt="7">
        <dgm:presLayoutVars>
          <dgm:bulletEnabled val="1"/>
        </dgm:presLayoutVars>
      </dgm:prSet>
      <dgm:spPr/>
    </dgm:pt>
    <dgm:pt modelId="{A2925188-957B-4CAA-AD3B-C687C5D938FE}" type="pres">
      <dgm:prSet presAssocID="{C15BDD5A-F33D-4B08-953B-E22B3177F9DC}" presName="Name9" presStyleLbl="parChTrans1D2" presStyleIdx="2" presStyleCnt="7"/>
      <dgm:spPr/>
    </dgm:pt>
    <dgm:pt modelId="{2B875A18-25A0-4999-B7D3-E2E8D865A070}" type="pres">
      <dgm:prSet presAssocID="{C15BDD5A-F33D-4B08-953B-E22B3177F9DC}" presName="connTx" presStyleLbl="parChTrans1D2" presStyleIdx="2" presStyleCnt="7"/>
      <dgm:spPr/>
    </dgm:pt>
    <dgm:pt modelId="{68FA0628-0C16-41EB-808D-D8461AA2E5A0}" type="pres">
      <dgm:prSet presAssocID="{BE14A82F-CB7C-4B3E-9DC4-02DDEF88B923}" presName="node" presStyleLbl="node1" presStyleIdx="2" presStyleCnt="7">
        <dgm:presLayoutVars>
          <dgm:bulletEnabled val="1"/>
        </dgm:presLayoutVars>
      </dgm:prSet>
      <dgm:spPr/>
    </dgm:pt>
    <dgm:pt modelId="{13CECFBA-C297-40C1-8D2A-545852B77324}" type="pres">
      <dgm:prSet presAssocID="{D9E79592-3665-4A5E-89B6-80DF4157B20F}" presName="Name9" presStyleLbl="parChTrans1D2" presStyleIdx="3" presStyleCnt="7"/>
      <dgm:spPr/>
    </dgm:pt>
    <dgm:pt modelId="{0C7D328E-4C09-4702-B141-F6172BA225FF}" type="pres">
      <dgm:prSet presAssocID="{D9E79592-3665-4A5E-89B6-80DF4157B20F}" presName="connTx" presStyleLbl="parChTrans1D2" presStyleIdx="3" presStyleCnt="7"/>
      <dgm:spPr/>
    </dgm:pt>
    <dgm:pt modelId="{F85ABFED-F9E7-40EB-B2A4-08B13D74F415}" type="pres">
      <dgm:prSet presAssocID="{410D9292-8ADB-4D1B-AB3E-EDF966CCA8E6}" presName="node" presStyleLbl="node1" presStyleIdx="3" presStyleCnt="7">
        <dgm:presLayoutVars>
          <dgm:bulletEnabled val="1"/>
        </dgm:presLayoutVars>
      </dgm:prSet>
      <dgm:spPr/>
    </dgm:pt>
    <dgm:pt modelId="{F1C6D356-1722-4644-8F14-870A00DFDF97}" type="pres">
      <dgm:prSet presAssocID="{54067D42-FCA5-4285-9D9A-06A2F330DF68}" presName="Name9" presStyleLbl="parChTrans1D2" presStyleIdx="4" presStyleCnt="7"/>
      <dgm:spPr/>
    </dgm:pt>
    <dgm:pt modelId="{89490D0A-70B8-4531-9C45-F8CCF68CADC1}" type="pres">
      <dgm:prSet presAssocID="{54067D42-FCA5-4285-9D9A-06A2F330DF68}" presName="connTx" presStyleLbl="parChTrans1D2" presStyleIdx="4" presStyleCnt="7"/>
      <dgm:spPr/>
    </dgm:pt>
    <dgm:pt modelId="{9B824019-3B33-41CC-B033-2D44E757E6D7}" type="pres">
      <dgm:prSet presAssocID="{674D73DC-D1E8-4258-B1C5-D612DA40B96A}" presName="node" presStyleLbl="node1" presStyleIdx="4" presStyleCnt="7">
        <dgm:presLayoutVars>
          <dgm:bulletEnabled val="1"/>
        </dgm:presLayoutVars>
      </dgm:prSet>
      <dgm:spPr/>
    </dgm:pt>
    <dgm:pt modelId="{59D72EB4-92DD-45ED-A8A8-22E258B09E49}" type="pres">
      <dgm:prSet presAssocID="{67764B31-6485-4F3C-A09F-FCD8837B03B6}" presName="Name9" presStyleLbl="parChTrans1D2" presStyleIdx="5" presStyleCnt="7"/>
      <dgm:spPr/>
    </dgm:pt>
    <dgm:pt modelId="{0BA25131-A96B-4B99-9CA6-A9DC3ED455D9}" type="pres">
      <dgm:prSet presAssocID="{67764B31-6485-4F3C-A09F-FCD8837B03B6}" presName="connTx" presStyleLbl="parChTrans1D2" presStyleIdx="5" presStyleCnt="7"/>
      <dgm:spPr/>
    </dgm:pt>
    <dgm:pt modelId="{7513C4B2-311B-45F2-9C18-CD70F528C677}" type="pres">
      <dgm:prSet presAssocID="{F7BF503B-A035-4F11-AFD0-3EA29A841200}" presName="node" presStyleLbl="node1" presStyleIdx="5" presStyleCnt="7">
        <dgm:presLayoutVars>
          <dgm:bulletEnabled val="1"/>
        </dgm:presLayoutVars>
      </dgm:prSet>
      <dgm:spPr/>
    </dgm:pt>
    <dgm:pt modelId="{604D1CAC-BCA5-4647-BE9B-134F484E3075}" type="pres">
      <dgm:prSet presAssocID="{13778215-5095-40D2-9C3E-4682B7BEF833}" presName="Name9" presStyleLbl="parChTrans1D2" presStyleIdx="6" presStyleCnt="7"/>
      <dgm:spPr/>
    </dgm:pt>
    <dgm:pt modelId="{C7D5FA8C-14EB-4E0E-8729-14059EA223CD}" type="pres">
      <dgm:prSet presAssocID="{13778215-5095-40D2-9C3E-4682B7BEF833}" presName="connTx" presStyleLbl="parChTrans1D2" presStyleIdx="6" presStyleCnt="7"/>
      <dgm:spPr/>
    </dgm:pt>
    <dgm:pt modelId="{96E3E023-31FF-4489-ABA2-7BB8EE33C950}" type="pres">
      <dgm:prSet presAssocID="{A3C86FC3-8C79-4BA6-B743-F49AF7EBB503}" presName="node" presStyleLbl="node1" presStyleIdx="6" presStyleCnt="7">
        <dgm:presLayoutVars>
          <dgm:bulletEnabled val="1"/>
        </dgm:presLayoutVars>
      </dgm:prSet>
      <dgm:spPr/>
    </dgm:pt>
  </dgm:ptLst>
  <dgm:cxnLst>
    <dgm:cxn modelId="{8503690C-E9E1-4C80-8DFE-099F082288A7}" type="presOf" srcId="{111545A1-6B9D-443E-A9A8-D0069416A146}" destId="{CA6090B2-FB8E-459E-9A58-047CF839D49C}" srcOrd="1" destOrd="0" presId="urn:microsoft.com/office/officeart/2005/8/layout/radial1"/>
    <dgm:cxn modelId="{BE8FD017-F57B-4A8D-973D-F0D8D08FCFF9}" srcId="{F46A17C6-87AB-4294-A610-DBE89C213A2A}" destId="{70784FF8-CABA-442F-AEF7-49109053465F}" srcOrd="0" destOrd="0" parTransId="{C5BA838F-478F-4267-92F0-23DB858B279A}" sibTransId="{07530900-75A8-411F-BEFB-6950D3F6DC65}"/>
    <dgm:cxn modelId="{D7ED841E-A2D9-4FEA-BDED-FFBEE95F1EFC}" type="presOf" srcId="{F46A17C6-87AB-4294-A610-DBE89C213A2A}" destId="{3401C70E-3966-41D6-B28A-EEFAC0F7058F}" srcOrd="0" destOrd="0" presId="urn:microsoft.com/office/officeart/2005/8/layout/radial1"/>
    <dgm:cxn modelId="{9AF82822-2517-405C-9D0F-7ECD99C49D04}" type="presOf" srcId="{13778215-5095-40D2-9C3E-4682B7BEF833}" destId="{604D1CAC-BCA5-4647-BE9B-134F484E3075}" srcOrd="0" destOrd="0" presId="urn:microsoft.com/office/officeart/2005/8/layout/radial1"/>
    <dgm:cxn modelId="{1BF6BC26-B27C-4751-9353-424143E5DF1A}" type="presOf" srcId="{C5BA838F-478F-4267-92F0-23DB858B279A}" destId="{67C1B65E-C894-4FD1-8C2C-04D7057AF6BE}" srcOrd="1" destOrd="0" presId="urn:microsoft.com/office/officeart/2005/8/layout/radial1"/>
    <dgm:cxn modelId="{8C819229-3448-45E8-9ECA-1D8ED1C0ADB7}" type="presOf" srcId="{70784FF8-CABA-442F-AEF7-49109053465F}" destId="{C1E09D0B-4F74-41EE-A9FF-0E4FC76D677C}" srcOrd="0" destOrd="0" presId="urn:microsoft.com/office/officeart/2005/8/layout/radial1"/>
    <dgm:cxn modelId="{3EDA452B-4EE5-4A09-9AE1-DA31ACA93B58}" type="presOf" srcId="{410D9292-8ADB-4D1B-AB3E-EDF966CCA8E6}" destId="{F85ABFED-F9E7-40EB-B2A4-08B13D74F415}" srcOrd="0" destOrd="0" presId="urn:microsoft.com/office/officeart/2005/8/layout/radial1"/>
    <dgm:cxn modelId="{E3AD8C2F-CB95-4395-9BD1-DB278F635FD2}" srcId="{F46A17C6-87AB-4294-A610-DBE89C213A2A}" destId="{BE14A82F-CB7C-4B3E-9DC4-02DDEF88B923}" srcOrd="2" destOrd="0" parTransId="{C15BDD5A-F33D-4B08-953B-E22B3177F9DC}" sibTransId="{7E7914B1-ED0F-424D-9BC6-BA54CBE2EE9C}"/>
    <dgm:cxn modelId="{6D69673C-7DCD-431F-B40F-17D25D79F341}" type="presOf" srcId="{42EE28DE-959E-4EBD-9F1F-A33EC8F73705}" destId="{FFAE9761-F278-4260-9527-CB5134BF295E}" srcOrd="0" destOrd="0" presId="urn:microsoft.com/office/officeart/2005/8/layout/radial1"/>
    <dgm:cxn modelId="{CFEA0845-3A79-4734-B1A1-B59B8415F911}" srcId="{F46A17C6-87AB-4294-A610-DBE89C213A2A}" destId="{F7BF503B-A035-4F11-AFD0-3EA29A841200}" srcOrd="5" destOrd="0" parTransId="{67764B31-6485-4F3C-A09F-FCD8837B03B6}" sibTransId="{5FCF464D-DC8C-49A4-896A-5504D0B2793C}"/>
    <dgm:cxn modelId="{735EEA69-142C-4987-8BAD-BD78753D22B4}" type="presOf" srcId="{D9E79592-3665-4A5E-89B6-80DF4157B20F}" destId="{13CECFBA-C297-40C1-8D2A-545852B77324}" srcOrd="0" destOrd="0" presId="urn:microsoft.com/office/officeart/2005/8/layout/radial1"/>
    <dgm:cxn modelId="{448E6C51-949F-49D8-B964-26E1DD4880D7}" type="presOf" srcId="{54067D42-FCA5-4285-9D9A-06A2F330DF68}" destId="{F1C6D356-1722-4644-8F14-870A00DFDF97}" srcOrd="0" destOrd="0" presId="urn:microsoft.com/office/officeart/2005/8/layout/radial1"/>
    <dgm:cxn modelId="{9A4FE051-16A4-470F-AFC7-9A93FA213D3F}" type="presOf" srcId="{A51D56E8-AC93-49A5-ADD6-08692793AD26}" destId="{653073A8-097A-41F9-B879-415D8AD49889}" srcOrd="0" destOrd="0" presId="urn:microsoft.com/office/officeart/2005/8/layout/radial1"/>
    <dgm:cxn modelId="{94E4997D-9F06-4B83-9991-2F116B1B710C}" type="presOf" srcId="{A3C86FC3-8C79-4BA6-B743-F49AF7EBB503}" destId="{96E3E023-31FF-4489-ABA2-7BB8EE33C950}" srcOrd="0" destOrd="0" presId="urn:microsoft.com/office/officeart/2005/8/layout/radial1"/>
    <dgm:cxn modelId="{6F566A7F-4A2C-43A6-8F2C-4CC89D252062}" srcId="{F46A17C6-87AB-4294-A610-DBE89C213A2A}" destId="{674D73DC-D1E8-4258-B1C5-D612DA40B96A}" srcOrd="4" destOrd="0" parTransId="{54067D42-FCA5-4285-9D9A-06A2F330DF68}" sibTransId="{2FBD38B0-6B15-492D-8036-38118DBA73BB}"/>
    <dgm:cxn modelId="{7D9DB17F-ED6B-4D75-AEE8-6BAF9DAA0C19}" type="presOf" srcId="{BE14A82F-CB7C-4B3E-9DC4-02DDEF88B923}" destId="{68FA0628-0C16-41EB-808D-D8461AA2E5A0}" srcOrd="0" destOrd="0" presId="urn:microsoft.com/office/officeart/2005/8/layout/radial1"/>
    <dgm:cxn modelId="{7CFC8C87-F1C0-4450-A3BD-3EB188678CDD}" type="presOf" srcId="{C15BDD5A-F33D-4B08-953B-E22B3177F9DC}" destId="{A2925188-957B-4CAA-AD3B-C687C5D938FE}" srcOrd="0" destOrd="0" presId="urn:microsoft.com/office/officeart/2005/8/layout/radial1"/>
    <dgm:cxn modelId="{BCA9DA90-05BF-4BF3-A503-307FBD976554}" srcId="{F46A17C6-87AB-4294-A610-DBE89C213A2A}" destId="{410D9292-8ADB-4D1B-AB3E-EDF966CCA8E6}" srcOrd="3" destOrd="0" parTransId="{D9E79592-3665-4A5E-89B6-80DF4157B20F}" sibTransId="{BB230AA0-F437-4E78-8B01-964065504515}"/>
    <dgm:cxn modelId="{D3A4AB93-A8EA-4E20-B922-5A969086ED90}" type="presOf" srcId="{C15BDD5A-F33D-4B08-953B-E22B3177F9DC}" destId="{2B875A18-25A0-4999-B7D3-E2E8D865A070}" srcOrd="1" destOrd="0" presId="urn:microsoft.com/office/officeart/2005/8/layout/radial1"/>
    <dgm:cxn modelId="{90477594-1B44-4E84-A38F-4D29ADF3FDF3}" type="presOf" srcId="{67764B31-6485-4F3C-A09F-FCD8837B03B6}" destId="{0BA25131-A96B-4B99-9CA6-A9DC3ED455D9}" srcOrd="1" destOrd="0" presId="urn:microsoft.com/office/officeart/2005/8/layout/radial1"/>
    <dgm:cxn modelId="{324814A8-97B2-4B3F-B5A8-D7DCE30009BE}" srcId="{F46A17C6-87AB-4294-A610-DBE89C213A2A}" destId="{A3C86FC3-8C79-4BA6-B743-F49AF7EBB503}" srcOrd="6" destOrd="0" parTransId="{13778215-5095-40D2-9C3E-4682B7BEF833}" sibTransId="{4DAEAEA8-F578-45CF-8601-6CFC1F2E5C77}"/>
    <dgm:cxn modelId="{0A5BEAB4-D16E-4BCA-97E6-DAC5B86A8EA5}" type="presOf" srcId="{67764B31-6485-4F3C-A09F-FCD8837B03B6}" destId="{59D72EB4-92DD-45ED-A8A8-22E258B09E49}" srcOrd="0" destOrd="0" presId="urn:microsoft.com/office/officeart/2005/8/layout/radial1"/>
    <dgm:cxn modelId="{E0F673CB-4C99-42CF-B132-F4D2AC5CBCA6}" type="presOf" srcId="{D9E79592-3665-4A5E-89B6-80DF4157B20F}" destId="{0C7D328E-4C09-4702-B141-F6172BA225FF}" srcOrd="1" destOrd="0" presId="urn:microsoft.com/office/officeart/2005/8/layout/radial1"/>
    <dgm:cxn modelId="{49F3E1CB-7CD3-47AE-A945-5E378B62E79E}" srcId="{A51D56E8-AC93-49A5-ADD6-08692793AD26}" destId="{F46A17C6-87AB-4294-A610-DBE89C213A2A}" srcOrd="0" destOrd="0" parTransId="{06262265-201B-4628-9C60-02A5E029A1B9}" sibTransId="{1B971AC9-0262-4689-8E3A-84624DBE24BB}"/>
    <dgm:cxn modelId="{A6466FD9-6E0C-4815-B8E2-F792257CC32B}" srcId="{F46A17C6-87AB-4294-A610-DBE89C213A2A}" destId="{42EE28DE-959E-4EBD-9F1F-A33EC8F73705}" srcOrd="1" destOrd="0" parTransId="{111545A1-6B9D-443E-A9A8-D0069416A146}" sibTransId="{3ABD09BC-363C-41B1-B37A-52ACD32F5647}"/>
    <dgm:cxn modelId="{312394D9-B10E-4A36-BA27-14B9BFFD4C27}" type="presOf" srcId="{13778215-5095-40D2-9C3E-4682B7BEF833}" destId="{C7D5FA8C-14EB-4E0E-8729-14059EA223CD}" srcOrd="1" destOrd="0" presId="urn:microsoft.com/office/officeart/2005/8/layout/radial1"/>
    <dgm:cxn modelId="{7D64C1E3-8958-46EE-B7BC-84882CF547C8}" type="presOf" srcId="{54067D42-FCA5-4285-9D9A-06A2F330DF68}" destId="{89490D0A-70B8-4531-9C45-F8CCF68CADC1}" srcOrd="1" destOrd="0" presId="urn:microsoft.com/office/officeart/2005/8/layout/radial1"/>
    <dgm:cxn modelId="{1968B6E5-2D86-4D3C-AD58-6D46175DC983}" type="presOf" srcId="{F7BF503B-A035-4F11-AFD0-3EA29A841200}" destId="{7513C4B2-311B-45F2-9C18-CD70F528C677}" srcOrd="0" destOrd="0" presId="urn:microsoft.com/office/officeart/2005/8/layout/radial1"/>
    <dgm:cxn modelId="{5C51A5F3-0F91-4461-90D6-0D074875F555}" type="presOf" srcId="{C5BA838F-478F-4267-92F0-23DB858B279A}" destId="{79B700E5-8C7B-471E-A0B5-D6E972DE3DC9}" srcOrd="0" destOrd="0" presId="urn:microsoft.com/office/officeart/2005/8/layout/radial1"/>
    <dgm:cxn modelId="{05BB43F4-3D5C-4F59-AEE4-F134311A5FEF}" type="presOf" srcId="{111545A1-6B9D-443E-A9A8-D0069416A146}" destId="{3E377A08-84B6-4A83-A0CD-B202051F3C24}" srcOrd="0" destOrd="0" presId="urn:microsoft.com/office/officeart/2005/8/layout/radial1"/>
    <dgm:cxn modelId="{03FA3FF6-901C-4435-880F-AB78B145D4AD}" type="presOf" srcId="{674D73DC-D1E8-4258-B1C5-D612DA40B96A}" destId="{9B824019-3B33-41CC-B033-2D44E757E6D7}" srcOrd="0" destOrd="0" presId="urn:microsoft.com/office/officeart/2005/8/layout/radial1"/>
    <dgm:cxn modelId="{D95AF9E7-AEF4-42AC-92B8-31AD4F21E1D6}" type="presParOf" srcId="{653073A8-097A-41F9-B879-415D8AD49889}" destId="{3401C70E-3966-41D6-B28A-EEFAC0F7058F}" srcOrd="0" destOrd="0" presId="urn:microsoft.com/office/officeart/2005/8/layout/radial1"/>
    <dgm:cxn modelId="{0072BE03-163B-4915-BAFE-BE7287C5FEA7}" type="presParOf" srcId="{653073A8-097A-41F9-B879-415D8AD49889}" destId="{79B700E5-8C7B-471E-A0B5-D6E972DE3DC9}" srcOrd="1" destOrd="0" presId="urn:microsoft.com/office/officeart/2005/8/layout/radial1"/>
    <dgm:cxn modelId="{A24650D8-F21D-4F5D-9AA7-A96737D6905B}" type="presParOf" srcId="{79B700E5-8C7B-471E-A0B5-D6E972DE3DC9}" destId="{67C1B65E-C894-4FD1-8C2C-04D7057AF6BE}" srcOrd="0" destOrd="0" presId="urn:microsoft.com/office/officeart/2005/8/layout/radial1"/>
    <dgm:cxn modelId="{9FD2B400-31CA-4527-A2E5-5664C7D96FCB}" type="presParOf" srcId="{653073A8-097A-41F9-B879-415D8AD49889}" destId="{C1E09D0B-4F74-41EE-A9FF-0E4FC76D677C}" srcOrd="2" destOrd="0" presId="urn:microsoft.com/office/officeart/2005/8/layout/radial1"/>
    <dgm:cxn modelId="{D5289AFB-3CA2-493B-8130-BF4485A948D9}" type="presParOf" srcId="{653073A8-097A-41F9-B879-415D8AD49889}" destId="{3E377A08-84B6-4A83-A0CD-B202051F3C24}" srcOrd="3" destOrd="0" presId="urn:microsoft.com/office/officeart/2005/8/layout/radial1"/>
    <dgm:cxn modelId="{04C11000-078B-44CA-8740-E2C8FA3C05C8}" type="presParOf" srcId="{3E377A08-84B6-4A83-A0CD-B202051F3C24}" destId="{CA6090B2-FB8E-459E-9A58-047CF839D49C}" srcOrd="0" destOrd="0" presId="urn:microsoft.com/office/officeart/2005/8/layout/radial1"/>
    <dgm:cxn modelId="{54E2EBCC-8C3A-4D4F-9CC7-9CCA13719769}" type="presParOf" srcId="{653073A8-097A-41F9-B879-415D8AD49889}" destId="{FFAE9761-F278-4260-9527-CB5134BF295E}" srcOrd="4" destOrd="0" presId="urn:microsoft.com/office/officeart/2005/8/layout/radial1"/>
    <dgm:cxn modelId="{A1F994E7-DEF4-44BC-A55B-E6ECD550155D}" type="presParOf" srcId="{653073A8-097A-41F9-B879-415D8AD49889}" destId="{A2925188-957B-4CAA-AD3B-C687C5D938FE}" srcOrd="5" destOrd="0" presId="urn:microsoft.com/office/officeart/2005/8/layout/radial1"/>
    <dgm:cxn modelId="{C59A055E-AAB7-46B7-B9AD-02ECB4EDF8F6}" type="presParOf" srcId="{A2925188-957B-4CAA-AD3B-C687C5D938FE}" destId="{2B875A18-25A0-4999-B7D3-E2E8D865A070}" srcOrd="0" destOrd="0" presId="urn:microsoft.com/office/officeart/2005/8/layout/radial1"/>
    <dgm:cxn modelId="{B3BED228-F266-4A08-8948-011889963469}" type="presParOf" srcId="{653073A8-097A-41F9-B879-415D8AD49889}" destId="{68FA0628-0C16-41EB-808D-D8461AA2E5A0}" srcOrd="6" destOrd="0" presId="urn:microsoft.com/office/officeart/2005/8/layout/radial1"/>
    <dgm:cxn modelId="{06980B37-0B92-4A4F-B857-0C997C9FA025}" type="presParOf" srcId="{653073A8-097A-41F9-B879-415D8AD49889}" destId="{13CECFBA-C297-40C1-8D2A-545852B77324}" srcOrd="7" destOrd="0" presId="urn:microsoft.com/office/officeart/2005/8/layout/radial1"/>
    <dgm:cxn modelId="{27A72E36-1675-40AB-BB0F-832A84D6EABA}" type="presParOf" srcId="{13CECFBA-C297-40C1-8D2A-545852B77324}" destId="{0C7D328E-4C09-4702-B141-F6172BA225FF}" srcOrd="0" destOrd="0" presId="urn:microsoft.com/office/officeart/2005/8/layout/radial1"/>
    <dgm:cxn modelId="{C93C94E0-9D82-4C21-A787-63CAB5C89D99}" type="presParOf" srcId="{653073A8-097A-41F9-B879-415D8AD49889}" destId="{F85ABFED-F9E7-40EB-B2A4-08B13D74F415}" srcOrd="8" destOrd="0" presId="urn:microsoft.com/office/officeart/2005/8/layout/radial1"/>
    <dgm:cxn modelId="{BB887474-A418-4264-B40C-AC6587379C2C}" type="presParOf" srcId="{653073A8-097A-41F9-B879-415D8AD49889}" destId="{F1C6D356-1722-4644-8F14-870A00DFDF97}" srcOrd="9" destOrd="0" presId="urn:microsoft.com/office/officeart/2005/8/layout/radial1"/>
    <dgm:cxn modelId="{86736F5A-BECC-4232-8088-DA6362746354}" type="presParOf" srcId="{F1C6D356-1722-4644-8F14-870A00DFDF97}" destId="{89490D0A-70B8-4531-9C45-F8CCF68CADC1}" srcOrd="0" destOrd="0" presId="urn:microsoft.com/office/officeart/2005/8/layout/radial1"/>
    <dgm:cxn modelId="{FB945D6F-92A8-4378-A44D-88EAD3712389}" type="presParOf" srcId="{653073A8-097A-41F9-B879-415D8AD49889}" destId="{9B824019-3B33-41CC-B033-2D44E757E6D7}" srcOrd="10" destOrd="0" presId="urn:microsoft.com/office/officeart/2005/8/layout/radial1"/>
    <dgm:cxn modelId="{8018CE1B-6E37-4EC0-BF40-F61F31B523D9}" type="presParOf" srcId="{653073A8-097A-41F9-B879-415D8AD49889}" destId="{59D72EB4-92DD-45ED-A8A8-22E258B09E49}" srcOrd="11" destOrd="0" presId="urn:microsoft.com/office/officeart/2005/8/layout/radial1"/>
    <dgm:cxn modelId="{BB0BC08E-DEB3-4B20-9280-1772DE4B733B}" type="presParOf" srcId="{59D72EB4-92DD-45ED-A8A8-22E258B09E49}" destId="{0BA25131-A96B-4B99-9CA6-A9DC3ED455D9}" srcOrd="0" destOrd="0" presId="urn:microsoft.com/office/officeart/2005/8/layout/radial1"/>
    <dgm:cxn modelId="{DBC95311-59EE-4CAF-947A-31A00D4C7D3D}" type="presParOf" srcId="{653073A8-097A-41F9-B879-415D8AD49889}" destId="{7513C4B2-311B-45F2-9C18-CD70F528C677}" srcOrd="12" destOrd="0" presId="urn:microsoft.com/office/officeart/2005/8/layout/radial1"/>
    <dgm:cxn modelId="{A8196B67-4CC4-4CF4-B7D2-EF4CB68B051A}" type="presParOf" srcId="{653073A8-097A-41F9-B879-415D8AD49889}" destId="{604D1CAC-BCA5-4647-BE9B-134F484E3075}" srcOrd="13" destOrd="0" presId="urn:microsoft.com/office/officeart/2005/8/layout/radial1"/>
    <dgm:cxn modelId="{5A539B16-7791-4E5B-95C4-6AB2D9D0CFA6}" type="presParOf" srcId="{604D1CAC-BCA5-4647-BE9B-134F484E3075}" destId="{C7D5FA8C-14EB-4E0E-8729-14059EA223CD}" srcOrd="0" destOrd="0" presId="urn:microsoft.com/office/officeart/2005/8/layout/radial1"/>
    <dgm:cxn modelId="{30D839D7-BA56-4F3C-86D0-A3D84A659E28}" type="presParOf" srcId="{653073A8-097A-41F9-B879-415D8AD49889}" destId="{96E3E023-31FF-4489-ABA2-7BB8EE33C950}" srcOrd="14"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01C70E-3966-41D6-B28A-EEFAC0F7058F}">
      <dsp:nvSpPr>
        <dsp:cNvPr id="0" name=""/>
        <dsp:cNvSpPr/>
      </dsp:nvSpPr>
      <dsp:spPr>
        <a:xfrm>
          <a:off x="2049467" y="2152542"/>
          <a:ext cx="1387464" cy="1387464"/>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endParaRPr lang="de-CH" sz="1300" b="0" i="0" u="none" strike="noStrike" kern="100" baseline="0">
            <a:latin typeface="Times New Roman" panose="02020603050405020304" pitchFamily="18" charset="0"/>
          </a:endParaRPr>
        </a:p>
        <a:p>
          <a:pPr marL="0" marR="0" lvl="0" indent="0" algn="ctr" defTabSz="577850" rtl="0">
            <a:lnSpc>
              <a:spcPct val="90000"/>
            </a:lnSpc>
            <a:spcBef>
              <a:spcPct val="0"/>
            </a:spcBef>
            <a:spcAft>
              <a:spcPct val="35000"/>
            </a:spcAft>
            <a:buNone/>
          </a:pPr>
          <a:endParaRPr lang="de-CH" sz="1300" b="0" i="0" u="none" strike="noStrike" kern="100" baseline="0">
            <a:latin typeface="Times New Roman" panose="02020603050405020304" pitchFamily="18" charset="0"/>
          </a:endParaRPr>
        </a:p>
        <a:p>
          <a:pPr marL="0" marR="0" lvl="0" indent="0" algn="ctr" defTabSz="577850" rtl="0">
            <a:lnSpc>
              <a:spcPct val="90000"/>
            </a:lnSpc>
            <a:spcBef>
              <a:spcPct val="0"/>
            </a:spcBef>
            <a:spcAft>
              <a:spcPct val="35000"/>
            </a:spcAft>
            <a:buNone/>
          </a:pPr>
          <a:r>
            <a:rPr lang="de-CH" sz="1300" b="0" i="0" u="none" strike="noStrike" kern="100" baseline="0">
              <a:latin typeface="Calibri" panose="020F0502020204030204" pitchFamily="34" charset="0"/>
            </a:rPr>
            <a:t>Absolutismus</a:t>
          </a:r>
          <a:endParaRPr lang="de-CH" sz="1300"/>
        </a:p>
      </dsp:txBody>
      <dsp:txXfrm>
        <a:off x="2252656" y="2355731"/>
        <a:ext cx="981086" cy="981086"/>
      </dsp:txXfrm>
    </dsp:sp>
    <dsp:sp modelId="{79B700E5-8C7B-471E-A0B5-D6E972DE3DC9}">
      <dsp:nvSpPr>
        <dsp:cNvPr id="0" name=""/>
        <dsp:cNvSpPr/>
      </dsp:nvSpPr>
      <dsp:spPr>
        <a:xfrm rot="16200000">
          <a:off x="2396097" y="1782679"/>
          <a:ext cx="694205" cy="45520"/>
        </a:xfrm>
        <a:custGeom>
          <a:avLst/>
          <a:gdLst/>
          <a:ahLst/>
          <a:cxnLst/>
          <a:rect l="0" t="0" r="0" b="0"/>
          <a:pathLst>
            <a:path>
              <a:moveTo>
                <a:pt x="0" y="22760"/>
              </a:moveTo>
              <a:lnTo>
                <a:pt x="694205" y="22760"/>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CH" sz="500" kern="1200"/>
        </a:p>
      </dsp:txBody>
      <dsp:txXfrm>
        <a:off x="2725844" y="1788084"/>
        <a:ext cx="34710" cy="34710"/>
      </dsp:txXfrm>
    </dsp:sp>
    <dsp:sp modelId="{C1E09D0B-4F74-41EE-A9FF-0E4FC76D677C}">
      <dsp:nvSpPr>
        <dsp:cNvPr id="0" name=""/>
        <dsp:cNvSpPr/>
      </dsp:nvSpPr>
      <dsp:spPr>
        <a:xfrm>
          <a:off x="2049467" y="70872"/>
          <a:ext cx="1387464" cy="1387464"/>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de-CH" sz="1200" b="0" i="0" u="none" strike="noStrike" kern="100" baseline="0">
            <a:latin typeface="Times New Roman" panose="02020603050405020304" pitchFamily="18" charset="0"/>
          </a:endParaRPr>
        </a:p>
        <a:p>
          <a:pPr marL="0" marR="0" lvl="0" indent="0" algn="ctr" defTabSz="533400" rtl="0">
            <a:lnSpc>
              <a:spcPct val="90000"/>
            </a:lnSpc>
            <a:spcBef>
              <a:spcPct val="0"/>
            </a:spcBef>
            <a:spcAft>
              <a:spcPct val="35000"/>
            </a:spcAft>
            <a:buNone/>
          </a:pPr>
          <a:endParaRPr lang="de-CH" sz="1200" b="0" i="0" u="none" strike="noStrike" kern="1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de-CH" sz="1200" b="0" i="0" u="none" strike="noStrike" kern="100" baseline="0">
              <a:latin typeface="Calibri" panose="020F0502020204030204" pitchFamily="34" charset="0"/>
            </a:rPr>
            <a:t>Wirtschaft</a:t>
          </a:r>
          <a:endParaRPr lang="de-CH" sz="1200"/>
        </a:p>
      </dsp:txBody>
      <dsp:txXfrm>
        <a:off x="2252656" y="274061"/>
        <a:ext cx="981086" cy="981086"/>
      </dsp:txXfrm>
    </dsp:sp>
    <dsp:sp modelId="{3E377A08-84B6-4A83-A0CD-B202051F3C24}">
      <dsp:nvSpPr>
        <dsp:cNvPr id="0" name=""/>
        <dsp:cNvSpPr/>
      </dsp:nvSpPr>
      <dsp:spPr>
        <a:xfrm rot="19285714">
          <a:off x="3209854" y="2174564"/>
          <a:ext cx="694205" cy="45520"/>
        </a:xfrm>
        <a:custGeom>
          <a:avLst/>
          <a:gdLst/>
          <a:ahLst/>
          <a:cxnLst/>
          <a:rect l="0" t="0" r="0" b="0"/>
          <a:pathLst>
            <a:path>
              <a:moveTo>
                <a:pt x="0" y="22760"/>
              </a:moveTo>
              <a:lnTo>
                <a:pt x="694205" y="22760"/>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CH" sz="500" kern="1200"/>
        </a:p>
      </dsp:txBody>
      <dsp:txXfrm>
        <a:off x="3539602" y="2179969"/>
        <a:ext cx="34710" cy="34710"/>
      </dsp:txXfrm>
    </dsp:sp>
    <dsp:sp modelId="{FFAE9761-F278-4260-9527-CB5134BF295E}">
      <dsp:nvSpPr>
        <dsp:cNvPr id="0" name=""/>
        <dsp:cNvSpPr/>
      </dsp:nvSpPr>
      <dsp:spPr>
        <a:xfrm>
          <a:off x="3676983" y="854642"/>
          <a:ext cx="1387464" cy="1387464"/>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l" defTabSz="533400" rtl="0">
            <a:lnSpc>
              <a:spcPct val="90000"/>
            </a:lnSpc>
            <a:spcBef>
              <a:spcPct val="0"/>
            </a:spcBef>
            <a:spcAft>
              <a:spcPct val="35000"/>
            </a:spcAft>
            <a:buNone/>
          </a:pPr>
          <a:endParaRPr lang="de-CH" sz="1200" b="0" i="0" u="none" strike="noStrike" kern="100" baseline="0">
            <a:latin typeface="Calibri" panose="020F0502020204030204" pitchFamily="34" charset="0"/>
          </a:endParaRPr>
        </a:p>
        <a:p>
          <a:pPr marL="0" marR="0" lvl="0" indent="0" algn="ctr" defTabSz="533400" rtl="0">
            <a:lnSpc>
              <a:spcPct val="90000"/>
            </a:lnSpc>
            <a:spcBef>
              <a:spcPct val="0"/>
            </a:spcBef>
            <a:spcAft>
              <a:spcPct val="35000"/>
            </a:spcAft>
            <a:buNone/>
          </a:pPr>
          <a:r>
            <a:rPr lang="de-CH" sz="1200" b="0" i="0" u="none" strike="noStrike" kern="100" baseline="0">
              <a:latin typeface="Calibri" panose="020F0502020204030204" pitchFamily="34" charset="0"/>
            </a:rPr>
            <a:t>Herrschafts-instrumente</a:t>
          </a:r>
          <a:endParaRPr lang="de-CH" sz="1200"/>
        </a:p>
      </dsp:txBody>
      <dsp:txXfrm>
        <a:off x="3880172" y="1057831"/>
        <a:ext cx="981086" cy="981086"/>
      </dsp:txXfrm>
    </dsp:sp>
    <dsp:sp modelId="{A2925188-957B-4CAA-AD3B-C687C5D938FE}">
      <dsp:nvSpPr>
        <dsp:cNvPr id="0" name=""/>
        <dsp:cNvSpPr/>
      </dsp:nvSpPr>
      <dsp:spPr>
        <a:xfrm rot="771429">
          <a:off x="3410836" y="3055122"/>
          <a:ext cx="694205" cy="45520"/>
        </a:xfrm>
        <a:custGeom>
          <a:avLst/>
          <a:gdLst/>
          <a:ahLst/>
          <a:cxnLst/>
          <a:rect l="0" t="0" r="0" b="0"/>
          <a:pathLst>
            <a:path>
              <a:moveTo>
                <a:pt x="0" y="22760"/>
              </a:moveTo>
              <a:lnTo>
                <a:pt x="694205" y="22760"/>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CH" sz="500" kern="1200"/>
        </a:p>
      </dsp:txBody>
      <dsp:txXfrm>
        <a:off x="3740583" y="3060527"/>
        <a:ext cx="34710" cy="34710"/>
      </dsp:txXfrm>
    </dsp:sp>
    <dsp:sp modelId="{68FA0628-0C16-41EB-808D-D8461AA2E5A0}">
      <dsp:nvSpPr>
        <dsp:cNvPr id="0" name=""/>
        <dsp:cNvSpPr/>
      </dsp:nvSpPr>
      <dsp:spPr>
        <a:xfrm>
          <a:off x="4078946" y="2615758"/>
          <a:ext cx="1387464" cy="1387464"/>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de-CH" sz="1200" b="0" i="0" u="none" strike="noStrike" kern="100" baseline="0">
            <a:latin typeface="Times New Roman" panose="02020603050405020304" pitchFamily="18" charset="0"/>
          </a:endParaRPr>
        </a:p>
        <a:p>
          <a:pPr marL="0" marR="0" lvl="0" indent="0" algn="ctr" defTabSz="533400" rtl="0">
            <a:lnSpc>
              <a:spcPct val="90000"/>
            </a:lnSpc>
            <a:spcBef>
              <a:spcPct val="0"/>
            </a:spcBef>
            <a:spcAft>
              <a:spcPct val="35000"/>
            </a:spcAft>
            <a:buNone/>
          </a:pPr>
          <a:endParaRPr lang="de-CH" sz="1200" b="0" i="0" u="none" strike="noStrike" kern="1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de-CH" sz="1200" b="0" i="0" u="none" strike="noStrike" kern="100" baseline="0">
              <a:latin typeface="Calibri" panose="020F0502020204030204" pitchFamily="34" charset="0"/>
            </a:rPr>
            <a:t>Schweiz im Absolutismus</a:t>
          </a:r>
          <a:endParaRPr lang="de-CH" sz="1200"/>
        </a:p>
      </dsp:txBody>
      <dsp:txXfrm>
        <a:off x="4282135" y="2818947"/>
        <a:ext cx="981086" cy="981086"/>
      </dsp:txXfrm>
    </dsp:sp>
    <dsp:sp modelId="{13CECFBA-C297-40C1-8D2A-545852B77324}">
      <dsp:nvSpPr>
        <dsp:cNvPr id="0" name=""/>
        <dsp:cNvSpPr/>
      </dsp:nvSpPr>
      <dsp:spPr>
        <a:xfrm rot="3857143">
          <a:off x="2847698" y="3761274"/>
          <a:ext cx="694205" cy="45520"/>
        </a:xfrm>
        <a:custGeom>
          <a:avLst/>
          <a:gdLst/>
          <a:ahLst/>
          <a:cxnLst/>
          <a:rect l="0" t="0" r="0" b="0"/>
          <a:pathLst>
            <a:path>
              <a:moveTo>
                <a:pt x="0" y="22760"/>
              </a:moveTo>
              <a:lnTo>
                <a:pt x="694205" y="22760"/>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CH" sz="500" kern="1200"/>
        </a:p>
      </dsp:txBody>
      <dsp:txXfrm>
        <a:off x="3177446" y="3766679"/>
        <a:ext cx="34710" cy="34710"/>
      </dsp:txXfrm>
    </dsp:sp>
    <dsp:sp modelId="{F85ABFED-F9E7-40EB-B2A4-08B13D74F415}">
      <dsp:nvSpPr>
        <dsp:cNvPr id="0" name=""/>
        <dsp:cNvSpPr/>
      </dsp:nvSpPr>
      <dsp:spPr>
        <a:xfrm>
          <a:off x="2952670" y="4028062"/>
          <a:ext cx="1387464" cy="1387464"/>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de-CH" sz="1200" b="0" i="0" u="none" strike="noStrike" kern="100" baseline="0">
            <a:latin typeface="Times New Roman" panose="02020603050405020304" pitchFamily="18" charset="0"/>
          </a:endParaRPr>
        </a:p>
        <a:p>
          <a:pPr marL="0" marR="0" lvl="0" indent="0" algn="ctr" defTabSz="533400" rtl="0">
            <a:lnSpc>
              <a:spcPct val="90000"/>
            </a:lnSpc>
            <a:spcBef>
              <a:spcPct val="0"/>
            </a:spcBef>
            <a:spcAft>
              <a:spcPct val="35000"/>
            </a:spcAft>
            <a:buNone/>
          </a:pPr>
          <a:endParaRPr lang="de-CH" sz="1200" b="0" i="0" u="none" strike="noStrike" kern="1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de-CH" sz="1200" b="0" i="0" u="none" strike="noStrike" kern="100" baseline="0">
              <a:latin typeface="Calibri" panose="020F0502020204030204" pitchFamily="34" charset="0"/>
            </a:rPr>
            <a:t>Aussenpolitik</a:t>
          </a:r>
          <a:endParaRPr lang="de-CH" sz="1200"/>
        </a:p>
      </dsp:txBody>
      <dsp:txXfrm>
        <a:off x="3155859" y="4231251"/>
        <a:ext cx="981086" cy="981086"/>
      </dsp:txXfrm>
    </dsp:sp>
    <dsp:sp modelId="{F1C6D356-1722-4644-8F14-870A00DFDF97}">
      <dsp:nvSpPr>
        <dsp:cNvPr id="0" name=""/>
        <dsp:cNvSpPr/>
      </dsp:nvSpPr>
      <dsp:spPr>
        <a:xfrm rot="6942857">
          <a:off x="1944495" y="3761274"/>
          <a:ext cx="694205" cy="45520"/>
        </a:xfrm>
        <a:custGeom>
          <a:avLst/>
          <a:gdLst/>
          <a:ahLst/>
          <a:cxnLst/>
          <a:rect l="0" t="0" r="0" b="0"/>
          <a:pathLst>
            <a:path>
              <a:moveTo>
                <a:pt x="0" y="22760"/>
              </a:moveTo>
              <a:lnTo>
                <a:pt x="694205" y="22760"/>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CH" sz="500" kern="1200"/>
        </a:p>
      </dsp:txBody>
      <dsp:txXfrm rot="10800000">
        <a:off x="2274243" y="3766679"/>
        <a:ext cx="34710" cy="34710"/>
      </dsp:txXfrm>
    </dsp:sp>
    <dsp:sp modelId="{9B824019-3B33-41CC-B033-2D44E757E6D7}">
      <dsp:nvSpPr>
        <dsp:cNvPr id="0" name=""/>
        <dsp:cNvSpPr/>
      </dsp:nvSpPr>
      <dsp:spPr>
        <a:xfrm>
          <a:off x="1146265" y="4028062"/>
          <a:ext cx="1387464" cy="1387464"/>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de-CH" sz="1200" b="0" i="0" u="none" strike="noStrike" kern="100" baseline="0">
            <a:latin typeface="Times New Roman" panose="02020603050405020304" pitchFamily="18" charset="0"/>
          </a:endParaRPr>
        </a:p>
        <a:p>
          <a:pPr marL="0" marR="0" lvl="0" indent="0" algn="ctr" defTabSz="533400" rtl="0">
            <a:lnSpc>
              <a:spcPct val="90000"/>
            </a:lnSpc>
            <a:spcBef>
              <a:spcPct val="0"/>
            </a:spcBef>
            <a:spcAft>
              <a:spcPct val="35000"/>
            </a:spcAft>
            <a:buNone/>
          </a:pPr>
          <a:endParaRPr lang="de-CH" sz="1200" b="0" i="0" u="none" strike="noStrike" kern="1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de-CH" sz="1200" b="0" i="0" u="none" strike="noStrike" kern="100" baseline="0">
              <a:latin typeface="Calibri" panose="020F0502020204030204" pitchFamily="34" charset="0"/>
            </a:rPr>
            <a:t>Preussen</a:t>
          </a:r>
          <a:endParaRPr lang="de-CH" sz="1200"/>
        </a:p>
      </dsp:txBody>
      <dsp:txXfrm>
        <a:off x="1349454" y="4231251"/>
        <a:ext cx="981086" cy="981086"/>
      </dsp:txXfrm>
    </dsp:sp>
    <dsp:sp modelId="{59D72EB4-92DD-45ED-A8A8-22E258B09E49}">
      <dsp:nvSpPr>
        <dsp:cNvPr id="0" name=""/>
        <dsp:cNvSpPr/>
      </dsp:nvSpPr>
      <dsp:spPr>
        <a:xfrm rot="10028571">
          <a:off x="1381357" y="3055122"/>
          <a:ext cx="694205" cy="45520"/>
        </a:xfrm>
        <a:custGeom>
          <a:avLst/>
          <a:gdLst/>
          <a:ahLst/>
          <a:cxnLst/>
          <a:rect l="0" t="0" r="0" b="0"/>
          <a:pathLst>
            <a:path>
              <a:moveTo>
                <a:pt x="0" y="22760"/>
              </a:moveTo>
              <a:lnTo>
                <a:pt x="694205" y="22760"/>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CH" sz="500" kern="1200"/>
        </a:p>
      </dsp:txBody>
      <dsp:txXfrm rot="10800000">
        <a:off x="1711105" y="3060527"/>
        <a:ext cx="34710" cy="34710"/>
      </dsp:txXfrm>
    </dsp:sp>
    <dsp:sp modelId="{7513C4B2-311B-45F2-9C18-CD70F528C677}">
      <dsp:nvSpPr>
        <dsp:cNvPr id="0" name=""/>
        <dsp:cNvSpPr/>
      </dsp:nvSpPr>
      <dsp:spPr>
        <a:xfrm>
          <a:off x="19989" y="2615758"/>
          <a:ext cx="1387464" cy="1387464"/>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de-CH" sz="1200" b="0" i="0" u="none" strike="noStrike" kern="100" baseline="0">
            <a:latin typeface="Times New Roman" panose="02020603050405020304" pitchFamily="18" charset="0"/>
          </a:endParaRPr>
        </a:p>
        <a:p>
          <a:pPr marL="0" marR="0" lvl="0" indent="0" algn="ctr" defTabSz="533400" rtl="0">
            <a:lnSpc>
              <a:spcPct val="90000"/>
            </a:lnSpc>
            <a:spcBef>
              <a:spcPct val="0"/>
            </a:spcBef>
            <a:spcAft>
              <a:spcPct val="35000"/>
            </a:spcAft>
            <a:buNone/>
          </a:pPr>
          <a:endParaRPr lang="de-CH" sz="1200" b="0" i="0" u="none" strike="noStrike" kern="1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de-CH" sz="1200" b="0" i="0" u="none" strike="noStrike" kern="100" baseline="0">
              <a:latin typeface="Calibri" panose="020F0502020204030204" pitchFamily="34" charset="0"/>
            </a:rPr>
            <a:t>England im 17. und 18. Jh.</a:t>
          </a:r>
          <a:endParaRPr lang="de-CH" sz="1200"/>
        </a:p>
      </dsp:txBody>
      <dsp:txXfrm>
        <a:off x="223178" y="2818947"/>
        <a:ext cx="981086" cy="981086"/>
      </dsp:txXfrm>
    </dsp:sp>
    <dsp:sp modelId="{604D1CAC-BCA5-4647-BE9B-134F484E3075}">
      <dsp:nvSpPr>
        <dsp:cNvPr id="0" name=""/>
        <dsp:cNvSpPr/>
      </dsp:nvSpPr>
      <dsp:spPr>
        <a:xfrm rot="13114286">
          <a:off x="1582339" y="2174564"/>
          <a:ext cx="694205" cy="45520"/>
        </a:xfrm>
        <a:custGeom>
          <a:avLst/>
          <a:gdLst/>
          <a:ahLst/>
          <a:cxnLst/>
          <a:rect l="0" t="0" r="0" b="0"/>
          <a:pathLst>
            <a:path>
              <a:moveTo>
                <a:pt x="0" y="22760"/>
              </a:moveTo>
              <a:lnTo>
                <a:pt x="694205" y="22760"/>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CH" sz="500" kern="1200"/>
        </a:p>
      </dsp:txBody>
      <dsp:txXfrm rot="10800000">
        <a:off x="1912087" y="2179969"/>
        <a:ext cx="34710" cy="34710"/>
      </dsp:txXfrm>
    </dsp:sp>
    <dsp:sp modelId="{96E3E023-31FF-4489-ABA2-7BB8EE33C950}">
      <dsp:nvSpPr>
        <dsp:cNvPr id="0" name=""/>
        <dsp:cNvSpPr/>
      </dsp:nvSpPr>
      <dsp:spPr>
        <a:xfrm>
          <a:off x="421952" y="854642"/>
          <a:ext cx="1387464" cy="1387464"/>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de-CH" sz="1200" b="0" i="0" u="none" strike="noStrike" kern="100" baseline="0">
            <a:latin typeface="Times New Roman" panose="02020603050405020304" pitchFamily="18" charset="0"/>
          </a:endParaRPr>
        </a:p>
        <a:p>
          <a:pPr marL="0" marR="0" lvl="0" indent="0" algn="ctr" defTabSz="533400" rtl="0">
            <a:lnSpc>
              <a:spcPct val="90000"/>
            </a:lnSpc>
            <a:spcBef>
              <a:spcPct val="0"/>
            </a:spcBef>
            <a:spcAft>
              <a:spcPct val="35000"/>
            </a:spcAft>
            <a:buNone/>
          </a:pPr>
          <a:endParaRPr lang="de-CH" sz="1200" b="0" i="0" u="none" strike="noStrike" kern="1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de-CH" sz="1200" b="0" i="0" u="none" strike="noStrike" kern="100" baseline="0">
              <a:latin typeface="Calibri" panose="020F0502020204030204" pitchFamily="34" charset="0"/>
            </a:rPr>
            <a:t>Gesellschaft</a:t>
          </a:r>
          <a:endParaRPr lang="de-CH" sz="1200"/>
        </a:p>
      </dsp:txBody>
      <dsp:txXfrm>
        <a:off x="625141" y="1057831"/>
        <a:ext cx="981086" cy="98108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1E05C-7853-4288-B8DB-B05B1BEAD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2292</Words>
  <Characters>13065</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Der Absolutismus des 17</vt:lpstr>
    </vt:vector>
  </TitlesOfParts>
  <Company/>
  <LinksUpToDate>false</LinksUpToDate>
  <CharactersWithSpaces>15327</CharactersWithSpaces>
  <SharedDoc>false</SharedDoc>
  <HLinks>
    <vt:vector size="6" baseType="variant">
      <vt:variant>
        <vt:i4>5832828</vt:i4>
      </vt:variant>
      <vt:variant>
        <vt:i4>0</vt:i4>
      </vt:variant>
      <vt:variant>
        <vt:i4>0</vt:i4>
      </vt:variant>
      <vt:variant>
        <vt:i4>5</vt:i4>
      </vt:variant>
      <vt:variant>
        <vt:lpwstr>https://de.wikipedia.org/wiki/Datei:Europe_1748-1766.png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Absolutismus des 17</dc:title>
  <dc:subject/>
  <dc:creator>Cle</dc:creator>
  <cp:keywords/>
  <cp:lastModifiedBy>Toth Mark</cp:lastModifiedBy>
  <cp:revision>2</cp:revision>
  <cp:lastPrinted>2023-11-30T17:44:00Z</cp:lastPrinted>
  <dcterms:created xsi:type="dcterms:W3CDTF">2025-11-28T13:23:00Z</dcterms:created>
  <dcterms:modified xsi:type="dcterms:W3CDTF">2025-11-28T13:23:00Z</dcterms:modified>
</cp:coreProperties>
</file>